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8BFE" w14:textId="77777777" w:rsidR="00C6476B" w:rsidRDefault="00E4287E" w:rsidP="005F32C2">
      <w:pPr>
        <w:jc w:val="center"/>
      </w:pPr>
      <w:r>
        <w:rPr>
          <w:noProof/>
          <w:lang w:bidi="ar-SA"/>
        </w:rPr>
        <w:drawing>
          <wp:inline distT="0" distB="0" distL="0" distR="0" wp14:anchorId="60BCA717" wp14:editId="72630F1A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0B4D7" w14:textId="77777777" w:rsidR="00FE4D44" w:rsidRDefault="00FE4D44" w:rsidP="00E4287E">
      <w:pPr>
        <w:jc w:val="center"/>
        <w:rPr>
          <w:b/>
        </w:rPr>
      </w:pPr>
    </w:p>
    <w:p w14:paraId="0F0FE03A" w14:textId="178B0D0F" w:rsidR="00E4287E" w:rsidRPr="005F32C2" w:rsidRDefault="00E4287E" w:rsidP="00E4287E">
      <w:pPr>
        <w:jc w:val="center"/>
        <w:rPr>
          <w:b/>
        </w:rPr>
      </w:pPr>
      <w:r w:rsidRPr="005F32C2">
        <w:rPr>
          <w:b/>
        </w:rPr>
        <w:t>Совет Усть-Лабинского городского поселения</w:t>
      </w:r>
    </w:p>
    <w:p w14:paraId="6F19B928" w14:textId="77777777" w:rsidR="00E4287E" w:rsidRPr="005F32C2" w:rsidRDefault="00E4287E" w:rsidP="00E4287E">
      <w:pPr>
        <w:jc w:val="center"/>
        <w:rPr>
          <w:b/>
        </w:rPr>
      </w:pPr>
      <w:r w:rsidRPr="005F32C2">
        <w:rPr>
          <w:b/>
        </w:rPr>
        <w:t>Усть-Лабинского района</w:t>
      </w:r>
    </w:p>
    <w:p w14:paraId="0F57BBF3" w14:textId="77777777" w:rsidR="00FE4D44" w:rsidRDefault="00FE4D44" w:rsidP="00E4287E">
      <w:pPr>
        <w:jc w:val="center"/>
        <w:rPr>
          <w:b/>
        </w:rPr>
      </w:pPr>
    </w:p>
    <w:p w14:paraId="48E11430" w14:textId="00A68562" w:rsidR="00E91115" w:rsidRDefault="00E4287E" w:rsidP="00E4287E">
      <w:pPr>
        <w:jc w:val="center"/>
        <w:rPr>
          <w:b/>
        </w:rPr>
      </w:pPr>
      <w:r w:rsidRPr="005F32C2">
        <w:rPr>
          <w:b/>
        </w:rPr>
        <w:t>Р Е Ш Е Н И Е</w:t>
      </w:r>
    </w:p>
    <w:p w14:paraId="60FEB12F" w14:textId="77777777" w:rsidR="00FE4D44" w:rsidRDefault="00FE4D44" w:rsidP="00ED2B0A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14:paraId="27183677" w14:textId="77777777" w:rsidR="00FE4D44" w:rsidRDefault="00FE4D44" w:rsidP="00ED2B0A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14:paraId="1CF47996" w14:textId="54F58ED3" w:rsidR="00ED2B0A" w:rsidRPr="003C3F7E" w:rsidRDefault="001E53E2" w:rsidP="00ED2B0A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22.11.2024</w:t>
      </w:r>
      <w:r w:rsidR="00ED2B0A" w:rsidRPr="003C3F7E">
        <w:rPr>
          <w:rFonts w:ascii="Times New Roman" w:hAnsi="Times New Roman"/>
          <w:sz w:val="28"/>
          <w:szCs w:val="28"/>
        </w:rPr>
        <w:tab/>
        <w:t xml:space="preserve">               </w:t>
      </w:r>
      <w:r w:rsidR="00ED2B0A">
        <w:rPr>
          <w:rFonts w:ascii="Times New Roman" w:hAnsi="Times New Roman"/>
          <w:sz w:val="28"/>
          <w:szCs w:val="28"/>
        </w:rPr>
        <w:t xml:space="preserve">                     </w:t>
      </w:r>
      <w:r w:rsidR="00ED2B0A" w:rsidRPr="003C3F7E">
        <w:rPr>
          <w:rFonts w:ascii="Times New Roman" w:hAnsi="Times New Roman"/>
          <w:sz w:val="28"/>
          <w:szCs w:val="28"/>
        </w:rPr>
        <w:t xml:space="preserve">       </w:t>
      </w:r>
      <w:r w:rsidR="00ED2B0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15</w:t>
      </w:r>
    </w:p>
    <w:p w14:paraId="69E93F4A" w14:textId="14282FC0" w:rsidR="00ED2B0A" w:rsidRPr="003C3F7E" w:rsidRDefault="00ED2B0A" w:rsidP="00ED2B0A">
      <w:pPr>
        <w:pStyle w:val="aff"/>
        <w:rPr>
          <w:rFonts w:ascii="Times New Roman" w:hAnsi="Times New Roman"/>
          <w:sz w:val="28"/>
          <w:szCs w:val="28"/>
        </w:rPr>
      </w:pPr>
      <w:r w:rsidRPr="0050448D">
        <w:rPr>
          <w:rFonts w:ascii="Times New Roman" w:eastAsia="Calibri" w:hAnsi="Times New Roman"/>
          <w:sz w:val="28"/>
          <w:szCs w:val="28"/>
          <w:lang w:eastAsia="en-US"/>
        </w:rPr>
        <w:t>г. Усть-Лабинск</w:t>
      </w:r>
      <w:r w:rsidRPr="003C3F7E">
        <w:rPr>
          <w:rFonts w:ascii="Times New Roman" w:hAnsi="Times New Roman"/>
          <w:sz w:val="28"/>
          <w:szCs w:val="28"/>
        </w:rPr>
        <w:t xml:space="preserve">    </w:t>
      </w:r>
      <w:r w:rsidRPr="003C3F7E">
        <w:rPr>
          <w:rFonts w:ascii="Times New Roman" w:hAnsi="Times New Roman"/>
          <w:sz w:val="28"/>
          <w:szCs w:val="28"/>
        </w:rPr>
        <w:tab/>
      </w:r>
      <w:r w:rsidRPr="003C3F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E53E2">
        <w:rPr>
          <w:rFonts w:ascii="Times New Roman" w:hAnsi="Times New Roman"/>
          <w:sz w:val="28"/>
          <w:szCs w:val="28"/>
        </w:rPr>
        <w:t xml:space="preserve">          </w:t>
      </w:r>
      <w:r w:rsidR="001E53E2">
        <w:rPr>
          <w:rFonts w:ascii="Times New Roman" w:hAnsi="Times New Roman"/>
          <w:sz w:val="28"/>
          <w:szCs w:val="28"/>
        </w:rPr>
        <w:tab/>
      </w:r>
      <w:r w:rsidR="001E53E2">
        <w:rPr>
          <w:rFonts w:ascii="Times New Roman" w:hAnsi="Times New Roman"/>
          <w:sz w:val="28"/>
          <w:szCs w:val="28"/>
        </w:rPr>
        <w:tab/>
      </w:r>
      <w:r w:rsidR="001E53E2">
        <w:rPr>
          <w:rFonts w:ascii="Times New Roman" w:hAnsi="Times New Roman"/>
          <w:sz w:val="28"/>
          <w:szCs w:val="28"/>
        </w:rPr>
        <w:tab/>
        <w:t xml:space="preserve">             протокол № 3</w:t>
      </w:r>
    </w:p>
    <w:p w14:paraId="3243B051" w14:textId="1DB05BDF" w:rsidR="000F0B85" w:rsidRDefault="000F0B85" w:rsidP="00E91115">
      <w:pPr>
        <w:jc w:val="center"/>
        <w:rPr>
          <w:b/>
        </w:rPr>
      </w:pPr>
    </w:p>
    <w:p w14:paraId="11C14A7D" w14:textId="3F535409" w:rsidR="008A2F1B" w:rsidRDefault="008A2F1B" w:rsidP="00E91115">
      <w:pPr>
        <w:jc w:val="center"/>
        <w:rPr>
          <w:b/>
        </w:rPr>
      </w:pPr>
    </w:p>
    <w:p w14:paraId="71EADC83" w14:textId="66EE2847" w:rsidR="006E55BC" w:rsidRDefault="006E55BC" w:rsidP="006E55BC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bookmarkStart w:id="0" w:name="_Hlk149061003"/>
      <w:bookmarkStart w:id="1" w:name="sub_5"/>
      <w:r w:rsidRPr="006E55BC">
        <w:rPr>
          <w:rFonts w:ascii="Times New Roman" w:eastAsia="Calibri" w:hAnsi="Times New Roman" w:cs="Times New Roman"/>
          <w:b/>
          <w:lang w:eastAsia="en-US" w:bidi="ar-SA"/>
        </w:rPr>
        <w:t xml:space="preserve">О передаче части полномочий органов местного </w:t>
      </w:r>
    </w:p>
    <w:p w14:paraId="138B85B0" w14:textId="77777777" w:rsidR="006E55BC" w:rsidRDefault="006E55BC" w:rsidP="006E55BC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6E55BC">
        <w:rPr>
          <w:rFonts w:ascii="Times New Roman" w:eastAsia="Calibri" w:hAnsi="Times New Roman" w:cs="Times New Roman"/>
          <w:b/>
          <w:lang w:eastAsia="en-US" w:bidi="ar-SA"/>
        </w:rPr>
        <w:t xml:space="preserve">самоуправления Усть-Лабинского городского </w:t>
      </w:r>
    </w:p>
    <w:p w14:paraId="57FF8B48" w14:textId="77777777" w:rsidR="006E55BC" w:rsidRDefault="006E55BC" w:rsidP="006E55BC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6E55BC">
        <w:rPr>
          <w:rFonts w:ascii="Times New Roman" w:eastAsia="Calibri" w:hAnsi="Times New Roman" w:cs="Times New Roman"/>
          <w:b/>
          <w:lang w:eastAsia="en-US" w:bidi="ar-SA"/>
        </w:rPr>
        <w:t>поселения</w:t>
      </w:r>
      <w:r>
        <w:rPr>
          <w:rFonts w:ascii="Times New Roman" w:eastAsia="Calibri" w:hAnsi="Times New Roman" w:cs="Times New Roman"/>
          <w:b/>
          <w:lang w:eastAsia="en-US" w:bidi="ar-SA"/>
        </w:rPr>
        <w:t xml:space="preserve"> </w:t>
      </w:r>
      <w:r w:rsidRPr="006E55BC">
        <w:rPr>
          <w:rFonts w:ascii="Times New Roman" w:eastAsia="Calibri" w:hAnsi="Times New Roman" w:cs="Times New Roman"/>
          <w:b/>
          <w:lang w:eastAsia="en-US" w:bidi="ar-SA"/>
        </w:rPr>
        <w:t xml:space="preserve">Усть-Лабинского района органам местного </w:t>
      </w:r>
    </w:p>
    <w:p w14:paraId="5F3416E6" w14:textId="77777777" w:rsidR="006E55BC" w:rsidRDefault="006E55BC" w:rsidP="006E55BC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6E55BC">
        <w:rPr>
          <w:rFonts w:ascii="Times New Roman" w:eastAsia="Calibri" w:hAnsi="Times New Roman" w:cs="Times New Roman"/>
          <w:b/>
          <w:lang w:eastAsia="en-US" w:bidi="ar-SA"/>
        </w:rPr>
        <w:t xml:space="preserve">самоуправления муниципального образования </w:t>
      </w:r>
    </w:p>
    <w:p w14:paraId="22B741DC" w14:textId="77777777" w:rsidR="006E55BC" w:rsidRDefault="006E55BC" w:rsidP="006E55BC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6E55BC">
        <w:rPr>
          <w:rFonts w:ascii="Times New Roman" w:eastAsia="Calibri" w:hAnsi="Times New Roman" w:cs="Times New Roman"/>
          <w:b/>
          <w:lang w:eastAsia="en-US" w:bidi="ar-SA"/>
        </w:rPr>
        <w:t>Усть-Лабинский район</w:t>
      </w:r>
      <w:r>
        <w:rPr>
          <w:rFonts w:ascii="Times New Roman" w:eastAsia="Calibri" w:hAnsi="Times New Roman" w:cs="Times New Roman"/>
          <w:b/>
          <w:lang w:eastAsia="en-US" w:bidi="ar-SA"/>
        </w:rPr>
        <w:t xml:space="preserve"> </w:t>
      </w:r>
      <w:r w:rsidRPr="006E55BC">
        <w:rPr>
          <w:rFonts w:ascii="Times New Roman" w:eastAsia="Calibri" w:hAnsi="Times New Roman" w:cs="Times New Roman"/>
          <w:b/>
          <w:lang w:eastAsia="en-US" w:bidi="ar-SA"/>
        </w:rPr>
        <w:t xml:space="preserve">в области архитектуры </w:t>
      </w:r>
    </w:p>
    <w:p w14:paraId="1D6B0470" w14:textId="452AE277" w:rsidR="006E55BC" w:rsidRDefault="006E55BC" w:rsidP="006E55BC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6E55BC">
        <w:rPr>
          <w:rFonts w:ascii="Times New Roman" w:eastAsia="Calibri" w:hAnsi="Times New Roman" w:cs="Times New Roman"/>
          <w:b/>
          <w:lang w:eastAsia="en-US" w:bidi="ar-SA"/>
        </w:rPr>
        <w:t>и градостроительства</w:t>
      </w:r>
    </w:p>
    <w:p w14:paraId="193ECEFE" w14:textId="77777777" w:rsidR="008A2F1B" w:rsidRPr="006E55BC" w:rsidRDefault="008A2F1B" w:rsidP="006E55BC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lang w:eastAsia="en-US" w:bidi="ar-SA"/>
        </w:rPr>
      </w:pPr>
    </w:p>
    <w:bookmarkEnd w:id="0"/>
    <w:p w14:paraId="705E5C8F" w14:textId="77777777" w:rsidR="006E55BC" w:rsidRPr="006E55BC" w:rsidRDefault="006E55BC" w:rsidP="006E55BC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6F11D2F5" w14:textId="77777777" w:rsidR="006E55BC" w:rsidRP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6E55BC">
        <w:rPr>
          <w:rFonts w:ascii="Times New Roman" w:eastAsia="Calibri" w:hAnsi="Times New Roman" w:cs="Times New Roman"/>
          <w:lang w:eastAsia="en-US" w:bidi="ar-SA"/>
        </w:rPr>
        <w:t>В соответствии с пунктом 20 части 1 статьи 14, частью 4 статьи 15 Федерального закона от 06 октября 2003 г. № 131-ФЗ «Об общих принципах организации местного самоуправления в Российской Федерации», руководствуясь статье 26 Устава Усть-Лабинского городского поселения Усть-Лабинского   района, Совет Усть-Лабинского городского поселения Усть-Лабинского района РЕШИЛ:</w:t>
      </w:r>
    </w:p>
    <w:p w14:paraId="19D6E855" w14:textId="33B4C7FE" w:rsidR="006E55BC" w:rsidRP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6E55BC">
        <w:rPr>
          <w:rFonts w:ascii="Times New Roman" w:eastAsia="Calibri" w:hAnsi="Times New Roman" w:cs="Times New Roman"/>
          <w:lang w:eastAsia="en-US" w:bidi="ar-SA"/>
        </w:rPr>
        <w:t>1. Передать с 01 января 202</w:t>
      </w:r>
      <w:r w:rsidR="00503DA9">
        <w:rPr>
          <w:rFonts w:ascii="Times New Roman" w:eastAsia="Calibri" w:hAnsi="Times New Roman" w:cs="Times New Roman"/>
          <w:lang w:eastAsia="en-US" w:bidi="ar-SA"/>
        </w:rPr>
        <w:t>5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 года по 31 декабря 202</w:t>
      </w:r>
      <w:r w:rsidR="00503DA9">
        <w:rPr>
          <w:rFonts w:ascii="Times New Roman" w:eastAsia="Calibri" w:hAnsi="Times New Roman" w:cs="Times New Roman"/>
          <w:lang w:eastAsia="en-US" w:bidi="ar-SA"/>
        </w:rPr>
        <w:t>5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 года органам местного самоуправления муниципального образования Усть-Лабинский район осуществление части полномочий органов местного самоуправления </w:t>
      </w:r>
      <w:r w:rsidR="00503DA9">
        <w:rPr>
          <w:rFonts w:ascii="Times New Roman" w:eastAsia="Calibri" w:hAnsi="Times New Roman" w:cs="Times New Roman"/>
          <w:lang w:eastAsia="en-US" w:bidi="ar-SA"/>
        </w:rPr>
        <w:t xml:space="preserve">                          </w:t>
      </w:r>
      <w:r w:rsidRPr="006E55BC">
        <w:rPr>
          <w:rFonts w:ascii="Times New Roman" w:eastAsia="Calibri" w:hAnsi="Times New Roman" w:cs="Times New Roman"/>
          <w:lang w:eastAsia="en-US" w:bidi="ar-SA"/>
        </w:rPr>
        <w:t>Усть-Лабинского городского поселения Усть-Лабинского района по решению вопросов местного значения в области архитектуры и градостроительства:</w:t>
      </w:r>
    </w:p>
    <w:p w14:paraId="0F2FFBBA" w14:textId="63910B52" w:rsidR="006E55BC" w:rsidRP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1) 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утверждение подготовленной на основе генеральных планов поселения документации по планировке территории, </w:t>
      </w:r>
    </w:p>
    <w:p w14:paraId="3ED8BB14" w14:textId="0B7D10E5" w:rsidR="006E55BC" w:rsidRP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2)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 выдача градостроительного плана земельного участка, расположенного в границах поселения, </w:t>
      </w:r>
    </w:p>
    <w:p w14:paraId="1B8DC410" w14:textId="03F1A210" w:rsidR="006E55BC" w:rsidRP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3)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 выдача разрешений на строительство, </w:t>
      </w:r>
    </w:p>
    <w:p w14:paraId="28A74C77" w14:textId="310D39F9" w:rsidR="006E55BC" w:rsidRPr="006E55BC" w:rsidRDefault="006E55BC" w:rsidP="008A2F1B">
      <w:pPr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4) 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</w:t>
      </w:r>
      <w:r w:rsidRPr="006E55BC">
        <w:rPr>
          <w:rFonts w:ascii="Times New Roman" w:eastAsia="Calibri" w:hAnsi="Times New Roman" w:cs="Times New Roman"/>
          <w:lang w:eastAsia="en-US" w:bidi="ar-SA"/>
        </w:rPr>
        <w:lastRenderedPageBreak/>
        <w:t>расположенных на территории поселения,</w:t>
      </w:r>
    </w:p>
    <w:p w14:paraId="352D42FA" w14:textId="4FF57117" w:rsidR="006E55BC" w:rsidRPr="006E55BC" w:rsidRDefault="006E55BC" w:rsidP="008A2F1B">
      <w:pPr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5)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</w:p>
    <w:p w14:paraId="246F512E" w14:textId="0F8F75D3" w:rsidR="006E55BC" w:rsidRP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6)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</w:p>
    <w:p w14:paraId="5D8A1BD0" w14:textId="33F6632C" w:rsidR="006E55BC" w:rsidRP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7)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</w:t>
      </w:r>
    </w:p>
    <w:p w14:paraId="1659ED0E" w14:textId="20CEA63A" w:rsidR="006E55BC" w:rsidRP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8)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 направление уведомления о сносе объекта капитального строительства,</w:t>
      </w:r>
    </w:p>
    <w:p w14:paraId="12E7FA8B" w14:textId="6A2FA2EF" w:rsidR="006E55BC" w:rsidRP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9)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</w:p>
    <w:p w14:paraId="688372C5" w14:textId="4F713DAB" w:rsidR="006E55BC" w:rsidRP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10)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 принятие решения о комплексном развитии территории,</w:t>
      </w:r>
    </w:p>
    <w:p w14:paraId="15D6EC53" w14:textId="7D7C5246" w:rsidR="006E55BC" w:rsidRP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11)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строительства,</w:t>
      </w:r>
    </w:p>
    <w:p w14:paraId="7134F02F" w14:textId="3AFEFF32" w:rsidR="006E55BC" w:rsidRP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12)</w:t>
      </w:r>
      <w:r w:rsidRPr="006E55BC">
        <w:rPr>
          <w:rFonts w:ascii="Times New Roman" w:eastAsia="Calibri" w:hAnsi="Times New Roman" w:cs="Times New Roman"/>
          <w:lang w:eastAsia="en-US" w:bidi="ar-SA"/>
        </w:rPr>
        <w:t xml:space="preserve">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lang w:eastAsia="en-US" w:bidi="ar-SA"/>
        </w:rPr>
        <w:t>.</w:t>
      </w:r>
    </w:p>
    <w:p w14:paraId="724F1034" w14:textId="5B6471D2" w:rsid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pacing w:val="4"/>
          <w:lang w:eastAsia="en-US" w:bidi="ar-SA"/>
        </w:rPr>
      </w:pPr>
      <w:r w:rsidRPr="006E55BC">
        <w:rPr>
          <w:rFonts w:ascii="Times New Roman" w:eastAsia="Calibri" w:hAnsi="Times New Roman" w:cs="Times New Roman"/>
          <w:spacing w:val="4"/>
          <w:lang w:eastAsia="en-US" w:bidi="ar-SA"/>
        </w:rPr>
        <w:t xml:space="preserve">2. Поручить администрации Усть-Лабинского городского поселения </w:t>
      </w:r>
      <w:r>
        <w:rPr>
          <w:rFonts w:ascii="Times New Roman" w:eastAsia="Calibri" w:hAnsi="Times New Roman" w:cs="Times New Roman"/>
          <w:spacing w:val="4"/>
          <w:lang w:eastAsia="en-US" w:bidi="ar-SA"/>
        </w:rPr>
        <w:t xml:space="preserve">                    </w:t>
      </w:r>
      <w:r w:rsidRPr="006E55BC">
        <w:rPr>
          <w:rFonts w:ascii="Times New Roman" w:eastAsia="Calibri" w:hAnsi="Times New Roman" w:cs="Times New Roman"/>
          <w:spacing w:val="4"/>
          <w:lang w:eastAsia="en-US" w:bidi="ar-SA"/>
        </w:rPr>
        <w:t xml:space="preserve">Усть-Лабинского района заключить с администрацией муниципального образования Усть-Лабинский район соглашение о передаче части полномочий органов местного самоуправления Усть-Лабинского городского поселения </w:t>
      </w:r>
      <w:r>
        <w:rPr>
          <w:rFonts w:ascii="Times New Roman" w:eastAsia="Calibri" w:hAnsi="Times New Roman" w:cs="Times New Roman"/>
          <w:spacing w:val="4"/>
          <w:lang w:eastAsia="en-US" w:bidi="ar-SA"/>
        </w:rPr>
        <w:t xml:space="preserve">                        </w:t>
      </w:r>
      <w:r w:rsidRPr="006E55BC">
        <w:rPr>
          <w:rFonts w:ascii="Times New Roman" w:eastAsia="Calibri" w:hAnsi="Times New Roman" w:cs="Times New Roman"/>
          <w:spacing w:val="4"/>
          <w:lang w:eastAsia="en-US" w:bidi="ar-SA"/>
        </w:rPr>
        <w:t>Усть-Лабинского района, предусмотренных пунктом 1 настоящего решения.</w:t>
      </w:r>
    </w:p>
    <w:p w14:paraId="376F686C" w14:textId="074D45DE" w:rsidR="00AC5128" w:rsidRDefault="00AC5128" w:rsidP="008A2F1B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pacing w:val="4"/>
          <w:lang w:eastAsia="en-US" w:bidi="ar-SA"/>
        </w:rPr>
      </w:pPr>
      <w:r>
        <w:rPr>
          <w:rFonts w:ascii="Times New Roman" w:eastAsia="Calibri" w:hAnsi="Times New Roman" w:cs="Times New Roman"/>
          <w:spacing w:val="4"/>
          <w:lang w:eastAsia="en-US" w:bidi="ar-SA"/>
        </w:rPr>
        <w:t>3.</w:t>
      </w:r>
      <w:r w:rsidR="008A2F1B" w:rsidRPr="008A2F1B">
        <w:t xml:space="preserve"> </w:t>
      </w:r>
      <w:r w:rsidR="008A2F1B" w:rsidRPr="008A2F1B">
        <w:rPr>
          <w:rFonts w:ascii="Times New Roman" w:eastAsia="Calibri" w:hAnsi="Times New Roman" w:cs="Times New Roman"/>
          <w:spacing w:val="4"/>
          <w:lang w:eastAsia="en-US" w:bidi="ar-SA"/>
        </w:rPr>
        <w:t xml:space="preserve">Отделу по общим и организационным вопросам администрации </w:t>
      </w:r>
      <w:r w:rsidR="008A2F1B">
        <w:rPr>
          <w:rFonts w:ascii="Times New Roman" w:eastAsia="Calibri" w:hAnsi="Times New Roman" w:cs="Times New Roman"/>
          <w:spacing w:val="4"/>
          <w:lang w:eastAsia="en-US" w:bidi="ar-SA"/>
        </w:rPr>
        <w:t xml:space="preserve">         </w:t>
      </w:r>
      <w:r w:rsidR="008A2F1B" w:rsidRPr="008A2F1B">
        <w:rPr>
          <w:rFonts w:ascii="Times New Roman" w:eastAsia="Calibri" w:hAnsi="Times New Roman" w:cs="Times New Roman"/>
          <w:spacing w:val="-8"/>
          <w:lang w:eastAsia="en-US" w:bidi="ar-SA"/>
        </w:rPr>
        <w:t>Усть-Лабинского городского поселения Усть-Лабинского района (Владимирова М.А.) обеспечить</w:t>
      </w:r>
      <w:r w:rsidR="008A2F1B" w:rsidRPr="008A2F1B">
        <w:rPr>
          <w:rFonts w:ascii="Times New Roman" w:eastAsia="Calibri" w:hAnsi="Times New Roman" w:cs="Times New Roman"/>
          <w:spacing w:val="4"/>
          <w:lang w:eastAsia="en-US" w:bidi="ar-SA"/>
        </w:rPr>
        <w:t xml:space="preserve"> официальное опубликование настоящего постановления путем размещения его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 www.gorod-ust-labinsk.ru.</w:t>
      </w:r>
    </w:p>
    <w:p w14:paraId="5E2D9FA9" w14:textId="76117E16" w:rsidR="006E55BC" w:rsidRPr="006E55BC" w:rsidRDefault="00ED2B0A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lastRenderedPageBreak/>
        <w:t>4</w:t>
      </w:r>
      <w:r w:rsidR="006E55BC" w:rsidRPr="006E55BC">
        <w:rPr>
          <w:rFonts w:ascii="Times New Roman" w:eastAsia="Calibri" w:hAnsi="Times New Roman" w:cs="Times New Roman"/>
          <w:lang w:eastAsia="en-US" w:bidi="ar-SA"/>
        </w:rPr>
        <w:t>. Контроль за выполнением настоящего решения возложить на комиссию Совета Усть-Лабинского городского поселения Усть-Лабинского района по вопросам социальной политики, культуре, спорту, делам мо</w:t>
      </w:r>
      <w:r w:rsidR="00363A76">
        <w:rPr>
          <w:rFonts w:ascii="Times New Roman" w:eastAsia="Calibri" w:hAnsi="Times New Roman" w:cs="Times New Roman"/>
          <w:lang w:eastAsia="en-US" w:bidi="ar-SA"/>
        </w:rPr>
        <w:t>лодежи, соблюдению законности (Кравченко Р.В.</w:t>
      </w:r>
      <w:r w:rsidR="006E55BC" w:rsidRPr="006E55BC">
        <w:rPr>
          <w:rFonts w:ascii="Times New Roman" w:eastAsia="Calibri" w:hAnsi="Times New Roman" w:cs="Times New Roman"/>
          <w:lang w:eastAsia="en-US" w:bidi="ar-SA"/>
        </w:rPr>
        <w:t>).</w:t>
      </w:r>
    </w:p>
    <w:p w14:paraId="17531181" w14:textId="240A6135" w:rsidR="006E55BC" w:rsidRDefault="00ED2B0A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5</w:t>
      </w:r>
      <w:r w:rsidR="006E55BC" w:rsidRPr="006E55BC">
        <w:rPr>
          <w:rFonts w:ascii="Times New Roman" w:eastAsia="Calibri" w:hAnsi="Times New Roman" w:cs="Times New Roman"/>
          <w:lang w:eastAsia="en-US" w:bidi="ar-SA"/>
        </w:rPr>
        <w:t xml:space="preserve">. Настоящее решение вступает в силу </w:t>
      </w:r>
      <w:r w:rsidR="008A2F1B">
        <w:rPr>
          <w:rFonts w:ascii="Times New Roman" w:eastAsia="Calibri" w:hAnsi="Times New Roman" w:cs="Times New Roman"/>
          <w:lang w:eastAsia="en-US" w:bidi="ar-SA"/>
        </w:rPr>
        <w:t>после его официального опубликования</w:t>
      </w:r>
      <w:r w:rsidR="006E55BC" w:rsidRPr="006E55BC">
        <w:rPr>
          <w:rFonts w:ascii="Times New Roman" w:eastAsia="Calibri" w:hAnsi="Times New Roman" w:cs="Times New Roman"/>
          <w:lang w:eastAsia="en-US" w:bidi="ar-SA"/>
        </w:rPr>
        <w:t>.</w:t>
      </w:r>
    </w:p>
    <w:p w14:paraId="3D3FEED8" w14:textId="77777777" w:rsidR="008A2F1B" w:rsidRPr="006E55BC" w:rsidRDefault="008A2F1B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68D3460C" w14:textId="77777777" w:rsidR="006E55BC" w:rsidRPr="006E55BC" w:rsidRDefault="006E55BC" w:rsidP="006E55B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453DE5BE" w14:textId="1A59B378" w:rsidR="00044AF9" w:rsidRPr="00044AF9" w:rsidRDefault="001E53E2" w:rsidP="00044AF9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Заместитель п</w:t>
      </w:r>
      <w:r w:rsidR="00044AF9" w:rsidRPr="00044AF9">
        <w:rPr>
          <w:rFonts w:ascii="Times New Roman" w:eastAsia="Times New Roman" w:hAnsi="Times New Roman" w:cs="Times New Roman"/>
          <w:lang w:bidi="ar-SA"/>
        </w:rPr>
        <w:t>редседател</w:t>
      </w:r>
      <w:r>
        <w:rPr>
          <w:rFonts w:ascii="Times New Roman" w:eastAsia="Times New Roman" w:hAnsi="Times New Roman" w:cs="Times New Roman"/>
          <w:lang w:bidi="ar-SA"/>
        </w:rPr>
        <w:t>я</w:t>
      </w:r>
      <w:r w:rsidR="00044AF9" w:rsidRPr="00044AF9">
        <w:rPr>
          <w:rFonts w:ascii="Times New Roman" w:eastAsia="Times New Roman" w:hAnsi="Times New Roman" w:cs="Times New Roman"/>
          <w:lang w:bidi="ar-SA"/>
        </w:rPr>
        <w:t xml:space="preserve"> Совета </w:t>
      </w:r>
    </w:p>
    <w:p w14:paraId="72A376AC" w14:textId="77777777" w:rsidR="00044AF9" w:rsidRPr="00044AF9" w:rsidRDefault="00044AF9" w:rsidP="00044AF9">
      <w:pPr>
        <w:widowControl/>
        <w:suppressAutoHyphens w:val="0"/>
        <w:autoSpaceDE/>
        <w:autoSpaceDN w:val="0"/>
        <w:jc w:val="both"/>
        <w:rPr>
          <w:rFonts w:ascii="Times New Roman" w:eastAsia="Times New Roman" w:hAnsi="Times New Roman" w:cs="Times New Roman"/>
          <w:lang w:bidi="ar-SA"/>
        </w:rPr>
      </w:pPr>
      <w:r w:rsidRPr="00044AF9">
        <w:rPr>
          <w:rFonts w:ascii="Times New Roman" w:eastAsia="Times New Roman" w:hAnsi="Times New Roman" w:cs="Times New Roman"/>
          <w:lang w:bidi="ar-SA"/>
        </w:rPr>
        <w:t xml:space="preserve">Усть-Лабинского городского поселения </w:t>
      </w:r>
    </w:p>
    <w:p w14:paraId="040C9DB9" w14:textId="25A15940" w:rsidR="00044AF9" w:rsidRPr="00044AF9" w:rsidRDefault="00044AF9" w:rsidP="00044AF9">
      <w:pPr>
        <w:widowControl/>
        <w:suppressAutoHyphens w:val="0"/>
        <w:autoSpaceDE/>
        <w:autoSpaceDN w:val="0"/>
        <w:jc w:val="both"/>
        <w:rPr>
          <w:rFonts w:ascii="Times New Roman" w:eastAsia="Times New Roman" w:hAnsi="Times New Roman" w:cs="Times New Roman"/>
          <w:lang w:bidi="ar-SA"/>
        </w:rPr>
      </w:pPr>
      <w:r w:rsidRPr="00044AF9">
        <w:rPr>
          <w:rFonts w:ascii="Times New Roman" w:eastAsia="Times New Roman" w:hAnsi="Times New Roman" w:cs="Times New Roman"/>
          <w:lang w:bidi="ar-SA"/>
        </w:rPr>
        <w:t>Усть-Лабинского</w:t>
      </w:r>
      <w:r w:rsidRPr="00044AF9">
        <w:rPr>
          <w:rFonts w:ascii="Times New Roman" w:eastAsia="Times New Roman" w:hAnsi="Times New Roman" w:cs="Times New Roman"/>
          <w:lang w:bidi="ar-SA"/>
        </w:rPr>
        <w:tab/>
        <w:t>района</w:t>
      </w:r>
      <w:r w:rsidRPr="00044AF9">
        <w:rPr>
          <w:rFonts w:ascii="Times New Roman" w:eastAsia="Times New Roman" w:hAnsi="Times New Roman" w:cs="Times New Roman"/>
          <w:lang w:bidi="ar-SA"/>
        </w:rPr>
        <w:tab/>
      </w:r>
      <w:r w:rsidRPr="00044AF9">
        <w:rPr>
          <w:rFonts w:ascii="Times New Roman" w:eastAsia="Times New Roman" w:hAnsi="Times New Roman" w:cs="Times New Roman"/>
          <w:lang w:bidi="ar-SA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lang w:bidi="ar-SA"/>
        </w:rPr>
        <w:t xml:space="preserve">                 </w:t>
      </w:r>
      <w:r w:rsidR="00FE4D44">
        <w:rPr>
          <w:rFonts w:ascii="Times New Roman" w:eastAsia="Times New Roman" w:hAnsi="Times New Roman" w:cs="Times New Roman"/>
          <w:lang w:bidi="ar-SA"/>
        </w:rPr>
        <w:t xml:space="preserve">      </w:t>
      </w:r>
      <w:r w:rsidR="001E53E2">
        <w:rPr>
          <w:rFonts w:ascii="Times New Roman" w:eastAsia="Times New Roman" w:hAnsi="Times New Roman" w:cs="Times New Roman"/>
          <w:lang w:bidi="ar-SA"/>
        </w:rPr>
        <w:t>С.Б. Агибалова</w:t>
      </w:r>
    </w:p>
    <w:p w14:paraId="730B71C9" w14:textId="77777777" w:rsidR="00C6476B" w:rsidRDefault="00C6476B" w:rsidP="00E91115">
      <w:pPr>
        <w:ind w:firstLine="709"/>
        <w:jc w:val="both"/>
      </w:pPr>
    </w:p>
    <w:bookmarkEnd w:id="1"/>
    <w:p w14:paraId="341332FD" w14:textId="77777777" w:rsidR="00FE4D44" w:rsidRDefault="00FE4D44" w:rsidP="004D548A">
      <w:pPr>
        <w:shd w:val="clear" w:color="auto" w:fill="FFFFFF"/>
        <w:autoSpaceDN w:val="0"/>
        <w:adjustRightInd w:val="0"/>
        <w:spacing w:before="5"/>
        <w:ind w:right="11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71F9A41C" w14:textId="6015816E" w:rsidR="004D548A" w:rsidRDefault="00962EC0" w:rsidP="004D548A">
      <w:pPr>
        <w:shd w:val="clear" w:color="auto" w:fill="FFFFFF"/>
        <w:autoSpaceDN w:val="0"/>
        <w:adjustRightInd w:val="0"/>
        <w:spacing w:before="5"/>
        <w:ind w:right="11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D20A0D">
        <w:rPr>
          <w:rFonts w:ascii="Times New Roman" w:eastAsia="Times New Roman" w:hAnsi="Times New Roman" w:cs="Times New Roman"/>
          <w:color w:val="000000"/>
          <w:spacing w:val="-1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4D548A">
        <w:rPr>
          <w:rFonts w:ascii="Times New Roman" w:eastAsia="Times New Roman" w:hAnsi="Times New Roman" w:cs="Times New Roman"/>
          <w:color w:val="000000"/>
          <w:spacing w:val="-1"/>
          <w:lang w:bidi="ar-SA"/>
        </w:rPr>
        <w:t xml:space="preserve"> </w:t>
      </w:r>
      <w:r w:rsidR="00D20A0D">
        <w:rPr>
          <w:rFonts w:ascii="Times New Roman" w:eastAsia="Times New Roman" w:hAnsi="Times New Roman" w:cs="Times New Roman"/>
          <w:color w:val="000000"/>
          <w:spacing w:val="-1"/>
        </w:rPr>
        <w:t xml:space="preserve">Усть-Лабинского </w:t>
      </w:r>
    </w:p>
    <w:p w14:paraId="1119B538" w14:textId="77777777" w:rsidR="00D20A0D" w:rsidRDefault="00D20A0D" w:rsidP="004D548A">
      <w:pPr>
        <w:shd w:val="clear" w:color="auto" w:fill="FFFFFF"/>
        <w:autoSpaceDN w:val="0"/>
        <w:adjustRightInd w:val="0"/>
        <w:spacing w:before="5"/>
        <w:ind w:right="11"/>
        <w:rPr>
          <w:rFonts w:ascii="Times New Roman" w:eastAsia="Times New Roman" w:hAnsi="Times New Roman" w:cs="Times New Roman"/>
          <w:color w:val="000000"/>
          <w:spacing w:val="-1"/>
          <w:lang w:bidi="ar-SA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 xml:space="preserve">городского поселения                                                 </w:t>
      </w:r>
    </w:p>
    <w:p w14:paraId="1E5C3053" w14:textId="7108F38D" w:rsidR="00D20A0D" w:rsidRDefault="00D20A0D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 xml:space="preserve">Усть-Лабинского района                                                                </w:t>
      </w:r>
      <w:r w:rsidR="00E06622">
        <w:rPr>
          <w:rFonts w:ascii="Times New Roman" w:eastAsia="Times New Roman" w:hAnsi="Times New Roman" w:cs="Times New Roman"/>
          <w:color w:val="000000"/>
          <w:spacing w:val="-1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D548A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FE4D44">
        <w:rPr>
          <w:rFonts w:ascii="Times New Roman" w:eastAsia="Times New Roman" w:hAnsi="Times New Roman" w:cs="Times New Roman"/>
          <w:color w:val="000000"/>
          <w:spacing w:val="-1"/>
        </w:rPr>
        <w:t xml:space="preserve">      </w:t>
      </w:r>
      <w:r w:rsidR="00E06622">
        <w:rPr>
          <w:rFonts w:ascii="Times New Roman" w:eastAsia="Times New Roman" w:hAnsi="Times New Roman" w:cs="Times New Roman"/>
          <w:color w:val="000000"/>
          <w:spacing w:val="-1"/>
        </w:rPr>
        <w:t>Д.Н. Смирнов</w:t>
      </w:r>
    </w:p>
    <w:p w14:paraId="6BEFF86D" w14:textId="68B9B2FE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3714AE6A" w14:textId="2F73E0D1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0B847045" w14:textId="72D3BF56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40602FE4" w14:textId="451A1C2A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15B74509" w14:textId="32E03294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5E01161B" w14:textId="6AB9E871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791720B2" w14:textId="074E5137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628E6AE4" w14:textId="0CA7AAB6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174CC197" w14:textId="76AB7D8B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2BFC2679" w14:textId="035CB5DF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16B9CB2F" w14:textId="70B49320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5A7D36A6" w14:textId="10A65A3F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58E0D17E" w14:textId="43D1A7DD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5D21A200" w14:textId="6E50B63C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296C0CA4" w14:textId="312DB856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42057D08" w14:textId="679A61D0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28A75476" w14:textId="365FFBEC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1B506A66" w14:textId="770E807A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0263B5B8" w14:textId="463F0ED0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7C281987" w14:textId="29684A54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20F83CC7" w14:textId="6E4063F9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374844D0" w14:textId="6A84B50E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0022BD98" w14:textId="4FD02C16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003826DB" w14:textId="05375FC7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3861FBF5" w14:textId="220BC3BA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38608279" w14:textId="697A35DE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107184A8" w14:textId="6DFACFEF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4A07F8C9" w14:textId="2EE025B1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6812B5A4" w14:textId="30CF3337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17EC8845" w14:textId="683476E3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3FC1C8AB" w14:textId="77777777" w:rsidR="008A2F1B" w:rsidRDefault="008A2F1B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74439BCB" w14:textId="1133F4E7" w:rsidR="00203D86" w:rsidRPr="00ED2B0A" w:rsidRDefault="00203D86" w:rsidP="009533CF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203D86" w:rsidRPr="00ED2B0A" w:rsidSect="00ED2B0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63" w:right="616" w:bottom="284" w:left="1701" w:header="720" w:footer="720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06519" w14:textId="77777777" w:rsidR="00B41691" w:rsidRDefault="00B41691">
      <w:r>
        <w:separator/>
      </w:r>
    </w:p>
  </w:endnote>
  <w:endnote w:type="continuationSeparator" w:id="0">
    <w:p w14:paraId="0ACE2071" w14:textId="77777777" w:rsidR="00B41691" w:rsidRDefault="00B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B483" w14:textId="77777777" w:rsidR="004625BA" w:rsidRDefault="004625BA">
    <w:pPr>
      <w:pStyle w:val="afa"/>
      <w:jc w:val="center"/>
    </w:pPr>
  </w:p>
  <w:p w14:paraId="12311322" w14:textId="77777777" w:rsidR="004625BA" w:rsidRDefault="004625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4C2A9" w14:textId="77777777" w:rsidR="004625BA" w:rsidRDefault="004625BA" w:rsidP="00C6476B">
    <w:pPr>
      <w:pStyle w:val="afa"/>
    </w:pPr>
  </w:p>
  <w:p w14:paraId="6A9C7315" w14:textId="77777777" w:rsidR="004625BA" w:rsidRDefault="004625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86DD4" w14:textId="77777777" w:rsidR="00B41691" w:rsidRDefault="00B41691">
      <w:r>
        <w:separator/>
      </w:r>
    </w:p>
  </w:footnote>
  <w:footnote w:type="continuationSeparator" w:id="0">
    <w:p w14:paraId="2F7616A9" w14:textId="77777777" w:rsidR="00B41691" w:rsidRDefault="00B4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917D5" w14:textId="77777777" w:rsidR="004625BA" w:rsidRDefault="00030F4A" w:rsidP="00BD37B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625BA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F3F669" w14:textId="77777777" w:rsidR="004625BA" w:rsidRDefault="004625B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861DB" w14:textId="77777777" w:rsidR="004625BA" w:rsidRDefault="004625BA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678AB" w14:textId="77777777" w:rsidR="004625BA" w:rsidRDefault="004625BA">
    <w:pPr>
      <w:pStyle w:val="aa"/>
      <w:jc w:val="center"/>
    </w:pPr>
  </w:p>
  <w:p w14:paraId="01501E8D" w14:textId="77777777" w:rsidR="004625BA" w:rsidRDefault="004625B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09C02A55"/>
    <w:multiLevelType w:val="hybridMultilevel"/>
    <w:tmpl w:val="2334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33E6E"/>
    <w:multiLevelType w:val="multilevel"/>
    <w:tmpl w:val="80F0189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9" w15:restartNumberingAfterBreak="0">
    <w:nsid w:val="6AD25AD5"/>
    <w:multiLevelType w:val="multilevel"/>
    <w:tmpl w:val="B65EB478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u w:val="single"/>
      </w:rPr>
    </w:lvl>
  </w:abstractNum>
  <w:abstractNum w:abstractNumId="30" w15:restartNumberingAfterBreak="0">
    <w:nsid w:val="6C387A47"/>
    <w:multiLevelType w:val="multilevel"/>
    <w:tmpl w:val="706673D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B49780E"/>
    <w:multiLevelType w:val="multilevel"/>
    <w:tmpl w:val="1EE210B8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9"/>
  </w:num>
  <w:num w:numId="29">
    <w:abstractNumId w:val="31"/>
  </w:num>
  <w:num w:numId="30">
    <w:abstractNumId w:val="28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30"/>
    <w:rsid w:val="00004A68"/>
    <w:rsid w:val="00007993"/>
    <w:rsid w:val="000111A8"/>
    <w:rsid w:val="000112BC"/>
    <w:rsid w:val="000140FE"/>
    <w:rsid w:val="00024D4A"/>
    <w:rsid w:val="00030F4A"/>
    <w:rsid w:val="00036514"/>
    <w:rsid w:val="00040515"/>
    <w:rsid w:val="00041493"/>
    <w:rsid w:val="00044AF9"/>
    <w:rsid w:val="00045DA9"/>
    <w:rsid w:val="00047C8B"/>
    <w:rsid w:val="000520D9"/>
    <w:rsid w:val="00067538"/>
    <w:rsid w:val="00067585"/>
    <w:rsid w:val="000715D3"/>
    <w:rsid w:val="000736A0"/>
    <w:rsid w:val="00074EAA"/>
    <w:rsid w:val="0007778C"/>
    <w:rsid w:val="00080183"/>
    <w:rsid w:val="00082545"/>
    <w:rsid w:val="00087425"/>
    <w:rsid w:val="000930A1"/>
    <w:rsid w:val="00093429"/>
    <w:rsid w:val="00093A63"/>
    <w:rsid w:val="00095930"/>
    <w:rsid w:val="000A2D6B"/>
    <w:rsid w:val="000A71E6"/>
    <w:rsid w:val="000A726B"/>
    <w:rsid w:val="000B1AB7"/>
    <w:rsid w:val="000B4EBE"/>
    <w:rsid w:val="000B6D96"/>
    <w:rsid w:val="000C099E"/>
    <w:rsid w:val="000C2022"/>
    <w:rsid w:val="000C336E"/>
    <w:rsid w:val="000C4632"/>
    <w:rsid w:val="000D0D87"/>
    <w:rsid w:val="000D1548"/>
    <w:rsid w:val="000D46E2"/>
    <w:rsid w:val="000D46F9"/>
    <w:rsid w:val="000D78F4"/>
    <w:rsid w:val="000E0BE0"/>
    <w:rsid w:val="000E3289"/>
    <w:rsid w:val="000E7D34"/>
    <w:rsid w:val="000F03C5"/>
    <w:rsid w:val="000F0B85"/>
    <w:rsid w:val="000F0D0B"/>
    <w:rsid w:val="000F2051"/>
    <w:rsid w:val="00103840"/>
    <w:rsid w:val="00104F2F"/>
    <w:rsid w:val="00105D55"/>
    <w:rsid w:val="0011277A"/>
    <w:rsid w:val="001138E7"/>
    <w:rsid w:val="00115BE3"/>
    <w:rsid w:val="0012013B"/>
    <w:rsid w:val="00122DB4"/>
    <w:rsid w:val="0012422E"/>
    <w:rsid w:val="00133766"/>
    <w:rsid w:val="00135003"/>
    <w:rsid w:val="00135D40"/>
    <w:rsid w:val="00140915"/>
    <w:rsid w:val="001436A4"/>
    <w:rsid w:val="0014653D"/>
    <w:rsid w:val="00147646"/>
    <w:rsid w:val="001476CC"/>
    <w:rsid w:val="0015260A"/>
    <w:rsid w:val="0015384A"/>
    <w:rsid w:val="00153F01"/>
    <w:rsid w:val="0016546E"/>
    <w:rsid w:val="00165DA2"/>
    <w:rsid w:val="00167C17"/>
    <w:rsid w:val="00167F41"/>
    <w:rsid w:val="0017193F"/>
    <w:rsid w:val="00174CBA"/>
    <w:rsid w:val="00175C76"/>
    <w:rsid w:val="0017618F"/>
    <w:rsid w:val="00176954"/>
    <w:rsid w:val="001817A4"/>
    <w:rsid w:val="001946C4"/>
    <w:rsid w:val="001A2948"/>
    <w:rsid w:val="001A6775"/>
    <w:rsid w:val="001A7F6F"/>
    <w:rsid w:val="001B02F7"/>
    <w:rsid w:val="001B5BC4"/>
    <w:rsid w:val="001C3C13"/>
    <w:rsid w:val="001C402D"/>
    <w:rsid w:val="001C68F5"/>
    <w:rsid w:val="001C7768"/>
    <w:rsid w:val="001C7A50"/>
    <w:rsid w:val="001D14FB"/>
    <w:rsid w:val="001D236C"/>
    <w:rsid w:val="001D2A8B"/>
    <w:rsid w:val="001D3573"/>
    <w:rsid w:val="001D45DE"/>
    <w:rsid w:val="001E3CBD"/>
    <w:rsid w:val="001E53E2"/>
    <w:rsid w:val="001F1171"/>
    <w:rsid w:val="001F16B7"/>
    <w:rsid w:val="001F205C"/>
    <w:rsid w:val="001F43F7"/>
    <w:rsid w:val="001F5776"/>
    <w:rsid w:val="001F7CD2"/>
    <w:rsid w:val="00203D86"/>
    <w:rsid w:val="002045B5"/>
    <w:rsid w:val="0020545A"/>
    <w:rsid w:val="002074BA"/>
    <w:rsid w:val="002121F6"/>
    <w:rsid w:val="0021699F"/>
    <w:rsid w:val="002214A8"/>
    <w:rsid w:val="00222AB4"/>
    <w:rsid w:val="00224827"/>
    <w:rsid w:val="00225411"/>
    <w:rsid w:val="002314C6"/>
    <w:rsid w:val="0023187A"/>
    <w:rsid w:val="00236510"/>
    <w:rsid w:val="00237100"/>
    <w:rsid w:val="00237EFC"/>
    <w:rsid w:val="00243C3B"/>
    <w:rsid w:val="00245329"/>
    <w:rsid w:val="00250960"/>
    <w:rsid w:val="002515B8"/>
    <w:rsid w:val="00251DC0"/>
    <w:rsid w:val="00254E60"/>
    <w:rsid w:val="0025534D"/>
    <w:rsid w:val="002556BE"/>
    <w:rsid w:val="00257FEE"/>
    <w:rsid w:val="002608B4"/>
    <w:rsid w:val="00260EBB"/>
    <w:rsid w:val="00261C82"/>
    <w:rsid w:val="0026460E"/>
    <w:rsid w:val="00270EBE"/>
    <w:rsid w:val="002720B7"/>
    <w:rsid w:val="0027568F"/>
    <w:rsid w:val="0028364E"/>
    <w:rsid w:val="002914CC"/>
    <w:rsid w:val="002964BB"/>
    <w:rsid w:val="00297787"/>
    <w:rsid w:val="002A1F5C"/>
    <w:rsid w:val="002A392E"/>
    <w:rsid w:val="002A547D"/>
    <w:rsid w:val="002A6507"/>
    <w:rsid w:val="002A6E5E"/>
    <w:rsid w:val="002B6086"/>
    <w:rsid w:val="002B656A"/>
    <w:rsid w:val="002C0AE6"/>
    <w:rsid w:val="002C1D27"/>
    <w:rsid w:val="002C2018"/>
    <w:rsid w:val="002C2E4A"/>
    <w:rsid w:val="002C3CDF"/>
    <w:rsid w:val="002D0B37"/>
    <w:rsid w:val="002D25BE"/>
    <w:rsid w:val="002D5069"/>
    <w:rsid w:val="002D7103"/>
    <w:rsid w:val="002E4591"/>
    <w:rsid w:val="002E581F"/>
    <w:rsid w:val="002E7D0F"/>
    <w:rsid w:val="002E7E75"/>
    <w:rsid w:val="002F2660"/>
    <w:rsid w:val="002F2969"/>
    <w:rsid w:val="002F33F5"/>
    <w:rsid w:val="002F6D0A"/>
    <w:rsid w:val="003011A6"/>
    <w:rsid w:val="00302B8B"/>
    <w:rsid w:val="00306D56"/>
    <w:rsid w:val="00312C31"/>
    <w:rsid w:val="003136C2"/>
    <w:rsid w:val="00313ED8"/>
    <w:rsid w:val="003144B0"/>
    <w:rsid w:val="00315496"/>
    <w:rsid w:val="00315DFD"/>
    <w:rsid w:val="00317F03"/>
    <w:rsid w:val="003237E3"/>
    <w:rsid w:val="003263D2"/>
    <w:rsid w:val="003269BD"/>
    <w:rsid w:val="00332139"/>
    <w:rsid w:val="00332A1A"/>
    <w:rsid w:val="0034769F"/>
    <w:rsid w:val="00351DF6"/>
    <w:rsid w:val="003544B6"/>
    <w:rsid w:val="003562CE"/>
    <w:rsid w:val="00363468"/>
    <w:rsid w:val="00363A76"/>
    <w:rsid w:val="00365E98"/>
    <w:rsid w:val="00372DD1"/>
    <w:rsid w:val="00373021"/>
    <w:rsid w:val="003746EE"/>
    <w:rsid w:val="00374933"/>
    <w:rsid w:val="00377BB5"/>
    <w:rsid w:val="00381846"/>
    <w:rsid w:val="003835B0"/>
    <w:rsid w:val="00391762"/>
    <w:rsid w:val="00394D90"/>
    <w:rsid w:val="0039776F"/>
    <w:rsid w:val="00397C51"/>
    <w:rsid w:val="003A65C5"/>
    <w:rsid w:val="003A781A"/>
    <w:rsid w:val="003B4C0D"/>
    <w:rsid w:val="003B5C54"/>
    <w:rsid w:val="003C0D13"/>
    <w:rsid w:val="003C18F2"/>
    <w:rsid w:val="003C756F"/>
    <w:rsid w:val="003D055B"/>
    <w:rsid w:val="003D06A7"/>
    <w:rsid w:val="003D16E7"/>
    <w:rsid w:val="003D1FBF"/>
    <w:rsid w:val="003D2B82"/>
    <w:rsid w:val="003D7ABC"/>
    <w:rsid w:val="003E3262"/>
    <w:rsid w:val="003E5D49"/>
    <w:rsid w:val="003E74EA"/>
    <w:rsid w:val="003F1F41"/>
    <w:rsid w:val="003F20AC"/>
    <w:rsid w:val="003F2169"/>
    <w:rsid w:val="003F3F9B"/>
    <w:rsid w:val="003F4601"/>
    <w:rsid w:val="003F596F"/>
    <w:rsid w:val="00400445"/>
    <w:rsid w:val="00405AFF"/>
    <w:rsid w:val="00417A9C"/>
    <w:rsid w:val="004244DF"/>
    <w:rsid w:val="00432B0A"/>
    <w:rsid w:val="00432BDE"/>
    <w:rsid w:val="004368DA"/>
    <w:rsid w:val="0044374B"/>
    <w:rsid w:val="00443FDE"/>
    <w:rsid w:val="00445E0D"/>
    <w:rsid w:val="004513B0"/>
    <w:rsid w:val="00455F2C"/>
    <w:rsid w:val="0045697D"/>
    <w:rsid w:val="00456F3A"/>
    <w:rsid w:val="00457A95"/>
    <w:rsid w:val="00460996"/>
    <w:rsid w:val="004625BA"/>
    <w:rsid w:val="00466021"/>
    <w:rsid w:val="004707FB"/>
    <w:rsid w:val="00481336"/>
    <w:rsid w:val="0048560E"/>
    <w:rsid w:val="00487156"/>
    <w:rsid w:val="00487651"/>
    <w:rsid w:val="004903DA"/>
    <w:rsid w:val="004A0FDC"/>
    <w:rsid w:val="004A1BC7"/>
    <w:rsid w:val="004A463D"/>
    <w:rsid w:val="004A57C5"/>
    <w:rsid w:val="004B3AAE"/>
    <w:rsid w:val="004B5ADB"/>
    <w:rsid w:val="004B6B7D"/>
    <w:rsid w:val="004C5EC2"/>
    <w:rsid w:val="004C7701"/>
    <w:rsid w:val="004D137F"/>
    <w:rsid w:val="004D3830"/>
    <w:rsid w:val="004D548A"/>
    <w:rsid w:val="004D6DDB"/>
    <w:rsid w:val="004E01D9"/>
    <w:rsid w:val="004E1FB5"/>
    <w:rsid w:val="004E36AD"/>
    <w:rsid w:val="005005DE"/>
    <w:rsid w:val="00500F12"/>
    <w:rsid w:val="00503278"/>
    <w:rsid w:val="00503DA9"/>
    <w:rsid w:val="00505CF8"/>
    <w:rsid w:val="00506758"/>
    <w:rsid w:val="00510572"/>
    <w:rsid w:val="00510D29"/>
    <w:rsid w:val="00514B03"/>
    <w:rsid w:val="00522004"/>
    <w:rsid w:val="00527017"/>
    <w:rsid w:val="00532CC5"/>
    <w:rsid w:val="00536C5D"/>
    <w:rsid w:val="00547571"/>
    <w:rsid w:val="00552C38"/>
    <w:rsid w:val="00554EBF"/>
    <w:rsid w:val="0055631A"/>
    <w:rsid w:val="0055666B"/>
    <w:rsid w:val="005567DB"/>
    <w:rsid w:val="00561351"/>
    <w:rsid w:val="00563636"/>
    <w:rsid w:val="00564836"/>
    <w:rsid w:val="00564934"/>
    <w:rsid w:val="00565754"/>
    <w:rsid w:val="005661BA"/>
    <w:rsid w:val="00566DA9"/>
    <w:rsid w:val="005721C5"/>
    <w:rsid w:val="005773B1"/>
    <w:rsid w:val="005834B1"/>
    <w:rsid w:val="0058480A"/>
    <w:rsid w:val="005862FC"/>
    <w:rsid w:val="005A15AD"/>
    <w:rsid w:val="005A3FB3"/>
    <w:rsid w:val="005A783E"/>
    <w:rsid w:val="005B2B1D"/>
    <w:rsid w:val="005B3802"/>
    <w:rsid w:val="005B5723"/>
    <w:rsid w:val="005C0F69"/>
    <w:rsid w:val="005C38BD"/>
    <w:rsid w:val="005C5AC7"/>
    <w:rsid w:val="005D1341"/>
    <w:rsid w:val="005D2CCD"/>
    <w:rsid w:val="005D3918"/>
    <w:rsid w:val="005D756D"/>
    <w:rsid w:val="005E1A79"/>
    <w:rsid w:val="005E3507"/>
    <w:rsid w:val="005E636A"/>
    <w:rsid w:val="005E71FF"/>
    <w:rsid w:val="005E72DA"/>
    <w:rsid w:val="005F2AC4"/>
    <w:rsid w:val="005F30C4"/>
    <w:rsid w:val="005F32C2"/>
    <w:rsid w:val="005F7409"/>
    <w:rsid w:val="00606043"/>
    <w:rsid w:val="00606CDA"/>
    <w:rsid w:val="00607DC0"/>
    <w:rsid w:val="00607F98"/>
    <w:rsid w:val="00614DD2"/>
    <w:rsid w:val="00621A87"/>
    <w:rsid w:val="0062416D"/>
    <w:rsid w:val="00624563"/>
    <w:rsid w:val="0064100B"/>
    <w:rsid w:val="00643607"/>
    <w:rsid w:val="006464FA"/>
    <w:rsid w:val="00647A34"/>
    <w:rsid w:val="006522B4"/>
    <w:rsid w:val="00654109"/>
    <w:rsid w:val="0066207C"/>
    <w:rsid w:val="0066460D"/>
    <w:rsid w:val="00665370"/>
    <w:rsid w:val="00666B01"/>
    <w:rsid w:val="0066796E"/>
    <w:rsid w:val="00671ADA"/>
    <w:rsid w:val="0067210F"/>
    <w:rsid w:val="0067240F"/>
    <w:rsid w:val="00682169"/>
    <w:rsid w:val="006840DA"/>
    <w:rsid w:val="006866CD"/>
    <w:rsid w:val="00686910"/>
    <w:rsid w:val="006872FA"/>
    <w:rsid w:val="00690909"/>
    <w:rsid w:val="006954C8"/>
    <w:rsid w:val="006A0023"/>
    <w:rsid w:val="006A0085"/>
    <w:rsid w:val="006A2E8D"/>
    <w:rsid w:val="006A43F4"/>
    <w:rsid w:val="006A5836"/>
    <w:rsid w:val="006B1590"/>
    <w:rsid w:val="006B2502"/>
    <w:rsid w:val="006C0564"/>
    <w:rsid w:val="006C2D0C"/>
    <w:rsid w:val="006C2DEE"/>
    <w:rsid w:val="006C3FA8"/>
    <w:rsid w:val="006D3D98"/>
    <w:rsid w:val="006D5F49"/>
    <w:rsid w:val="006E55BC"/>
    <w:rsid w:val="006E61BB"/>
    <w:rsid w:val="006F2E70"/>
    <w:rsid w:val="0070170E"/>
    <w:rsid w:val="00702981"/>
    <w:rsid w:val="007115C2"/>
    <w:rsid w:val="007127C3"/>
    <w:rsid w:val="00717453"/>
    <w:rsid w:val="00721BA4"/>
    <w:rsid w:val="00725B25"/>
    <w:rsid w:val="00732335"/>
    <w:rsid w:val="00733B34"/>
    <w:rsid w:val="00735196"/>
    <w:rsid w:val="007363B4"/>
    <w:rsid w:val="007370F0"/>
    <w:rsid w:val="00737208"/>
    <w:rsid w:val="00737523"/>
    <w:rsid w:val="00742504"/>
    <w:rsid w:val="00742E98"/>
    <w:rsid w:val="007476E5"/>
    <w:rsid w:val="00747ED6"/>
    <w:rsid w:val="0075467E"/>
    <w:rsid w:val="00755F96"/>
    <w:rsid w:val="00764293"/>
    <w:rsid w:val="0076684F"/>
    <w:rsid w:val="00766A5E"/>
    <w:rsid w:val="00772574"/>
    <w:rsid w:val="00772F6E"/>
    <w:rsid w:val="007832BA"/>
    <w:rsid w:val="00784ED9"/>
    <w:rsid w:val="007A0B08"/>
    <w:rsid w:val="007A27DA"/>
    <w:rsid w:val="007A3B0A"/>
    <w:rsid w:val="007B0432"/>
    <w:rsid w:val="007B07A3"/>
    <w:rsid w:val="007B080B"/>
    <w:rsid w:val="007B2D4E"/>
    <w:rsid w:val="007B6784"/>
    <w:rsid w:val="007C1E5B"/>
    <w:rsid w:val="007C1F3C"/>
    <w:rsid w:val="007C1FDA"/>
    <w:rsid w:val="007C6709"/>
    <w:rsid w:val="007C6EB5"/>
    <w:rsid w:val="007C6F56"/>
    <w:rsid w:val="007D1171"/>
    <w:rsid w:val="007D3233"/>
    <w:rsid w:val="007D5826"/>
    <w:rsid w:val="007D5F1A"/>
    <w:rsid w:val="007D7C6E"/>
    <w:rsid w:val="007E18B9"/>
    <w:rsid w:val="007E3E14"/>
    <w:rsid w:val="007E6B2A"/>
    <w:rsid w:val="007F1B23"/>
    <w:rsid w:val="007F35EF"/>
    <w:rsid w:val="007F487A"/>
    <w:rsid w:val="007F499F"/>
    <w:rsid w:val="00803C74"/>
    <w:rsid w:val="00806FF2"/>
    <w:rsid w:val="00810090"/>
    <w:rsid w:val="00810DAB"/>
    <w:rsid w:val="00820F09"/>
    <w:rsid w:val="00826B42"/>
    <w:rsid w:val="008340C0"/>
    <w:rsid w:val="00850E37"/>
    <w:rsid w:val="008548F9"/>
    <w:rsid w:val="00855C00"/>
    <w:rsid w:val="00856A0A"/>
    <w:rsid w:val="00857DDA"/>
    <w:rsid w:val="0086562F"/>
    <w:rsid w:val="008664DD"/>
    <w:rsid w:val="00867CF5"/>
    <w:rsid w:val="00875EEC"/>
    <w:rsid w:val="00880335"/>
    <w:rsid w:val="00880371"/>
    <w:rsid w:val="00883867"/>
    <w:rsid w:val="0089053C"/>
    <w:rsid w:val="00893E8A"/>
    <w:rsid w:val="00895AB5"/>
    <w:rsid w:val="008A076F"/>
    <w:rsid w:val="008A1509"/>
    <w:rsid w:val="008A154C"/>
    <w:rsid w:val="008A2F1B"/>
    <w:rsid w:val="008A5AAD"/>
    <w:rsid w:val="008B1702"/>
    <w:rsid w:val="008B6374"/>
    <w:rsid w:val="008C398D"/>
    <w:rsid w:val="008C50C1"/>
    <w:rsid w:val="008E3EC3"/>
    <w:rsid w:val="008F4FDF"/>
    <w:rsid w:val="00900C85"/>
    <w:rsid w:val="00901A83"/>
    <w:rsid w:val="00902054"/>
    <w:rsid w:val="00902D25"/>
    <w:rsid w:val="009130FE"/>
    <w:rsid w:val="009156B8"/>
    <w:rsid w:val="009159A9"/>
    <w:rsid w:val="00920AFA"/>
    <w:rsid w:val="009235A6"/>
    <w:rsid w:val="0093148E"/>
    <w:rsid w:val="009329D5"/>
    <w:rsid w:val="00934F38"/>
    <w:rsid w:val="009359C0"/>
    <w:rsid w:val="00936CEB"/>
    <w:rsid w:val="009407DD"/>
    <w:rsid w:val="00943425"/>
    <w:rsid w:val="00943995"/>
    <w:rsid w:val="00944B2C"/>
    <w:rsid w:val="00947F1E"/>
    <w:rsid w:val="00950ED5"/>
    <w:rsid w:val="0095220A"/>
    <w:rsid w:val="009532EE"/>
    <w:rsid w:val="009533CF"/>
    <w:rsid w:val="00957FBC"/>
    <w:rsid w:val="00961070"/>
    <w:rsid w:val="00962EC0"/>
    <w:rsid w:val="00967DC2"/>
    <w:rsid w:val="00971260"/>
    <w:rsid w:val="00975C8F"/>
    <w:rsid w:val="00976DC6"/>
    <w:rsid w:val="00987F23"/>
    <w:rsid w:val="00993D59"/>
    <w:rsid w:val="00993F6C"/>
    <w:rsid w:val="00997F89"/>
    <w:rsid w:val="009A1E65"/>
    <w:rsid w:val="009A2DBF"/>
    <w:rsid w:val="009A693D"/>
    <w:rsid w:val="009B5D0E"/>
    <w:rsid w:val="009C0990"/>
    <w:rsid w:val="009C2DB0"/>
    <w:rsid w:val="009C7431"/>
    <w:rsid w:val="009C7B58"/>
    <w:rsid w:val="009D4DE9"/>
    <w:rsid w:val="009E0E84"/>
    <w:rsid w:val="009F3C3B"/>
    <w:rsid w:val="009F7A78"/>
    <w:rsid w:val="00A11B20"/>
    <w:rsid w:val="00A15F47"/>
    <w:rsid w:val="00A17225"/>
    <w:rsid w:val="00A22494"/>
    <w:rsid w:val="00A247AC"/>
    <w:rsid w:val="00A258E2"/>
    <w:rsid w:val="00A30A4A"/>
    <w:rsid w:val="00A32E5D"/>
    <w:rsid w:val="00A416E8"/>
    <w:rsid w:val="00A43E88"/>
    <w:rsid w:val="00A47B2B"/>
    <w:rsid w:val="00A5001A"/>
    <w:rsid w:val="00A61EB4"/>
    <w:rsid w:val="00A6204B"/>
    <w:rsid w:val="00A72E72"/>
    <w:rsid w:val="00A74BBD"/>
    <w:rsid w:val="00A777FE"/>
    <w:rsid w:val="00A8153A"/>
    <w:rsid w:val="00A9225B"/>
    <w:rsid w:val="00A96E4E"/>
    <w:rsid w:val="00AA35E7"/>
    <w:rsid w:val="00AA6534"/>
    <w:rsid w:val="00AB0D84"/>
    <w:rsid w:val="00AB1AD7"/>
    <w:rsid w:val="00AB1EFA"/>
    <w:rsid w:val="00AB417F"/>
    <w:rsid w:val="00AB4E5E"/>
    <w:rsid w:val="00AB505D"/>
    <w:rsid w:val="00AC1230"/>
    <w:rsid w:val="00AC5128"/>
    <w:rsid w:val="00AD5646"/>
    <w:rsid w:val="00AE0D2A"/>
    <w:rsid w:val="00AE1DB9"/>
    <w:rsid w:val="00AE3EF6"/>
    <w:rsid w:val="00AE5DA0"/>
    <w:rsid w:val="00AF088E"/>
    <w:rsid w:val="00AF3B18"/>
    <w:rsid w:val="00AF6BED"/>
    <w:rsid w:val="00B0137D"/>
    <w:rsid w:val="00B0427D"/>
    <w:rsid w:val="00B05B16"/>
    <w:rsid w:val="00B105B9"/>
    <w:rsid w:val="00B11E9B"/>
    <w:rsid w:val="00B1416C"/>
    <w:rsid w:val="00B14599"/>
    <w:rsid w:val="00B17D99"/>
    <w:rsid w:val="00B2641B"/>
    <w:rsid w:val="00B27616"/>
    <w:rsid w:val="00B27A63"/>
    <w:rsid w:val="00B31779"/>
    <w:rsid w:val="00B32839"/>
    <w:rsid w:val="00B33625"/>
    <w:rsid w:val="00B35D95"/>
    <w:rsid w:val="00B404FC"/>
    <w:rsid w:val="00B41691"/>
    <w:rsid w:val="00B416B0"/>
    <w:rsid w:val="00B430CC"/>
    <w:rsid w:val="00B4617F"/>
    <w:rsid w:val="00B46331"/>
    <w:rsid w:val="00B464A8"/>
    <w:rsid w:val="00B46532"/>
    <w:rsid w:val="00B50316"/>
    <w:rsid w:val="00B65B58"/>
    <w:rsid w:val="00B75F39"/>
    <w:rsid w:val="00B774DE"/>
    <w:rsid w:val="00B83699"/>
    <w:rsid w:val="00B8712C"/>
    <w:rsid w:val="00B873FE"/>
    <w:rsid w:val="00B875A8"/>
    <w:rsid w:val="00B93C59"/>
    <w:rsid w:val="00B95FE8"/>
    <w:rsid w:val="00BA49EF"/>
    <w:rsid w:val="00BA5AFB"/>
    <w:rsid w:val="00BA6D14"/>
    <w:rsid w:val="00BA7A87"/>
    <w:rsid w:val="00BB5133"/>
    <w:rsid w:val="00BC4239"/>
    <w:rsid w:val="00BC5ECA"/>
    <w:rsid w:val="00BC77FB"/>
    <w:rsid w:val="00BD1365"/>
    <w:rsid w:val="00BD37B8"/>
    <w:rsid w:val="00BD453C"/>
    <w:rsid w:val="00BD72DD"/>
    <w:rsid w:val="00BD7ECB"/>
    <w:rsid w:val="00BE1157"/>
    <w:rsid w:val="00BE310A"/>
    <w:rsid w:val="00BF3FDA"/>
    <w:rsid w:val="00BF46D8"/>
    <w:rsid w:val="00BF7F6E"/>
    <w:rsid w:val="00C00345"/>
    <w:rsid w:val="00C05342"/>
    <w:rsid w:val="00C1153C"/>
    <w:rsid w:val="00C11E9F"/>
    <w:rsid w:val="00C14884"/>
    <w:rsid w:val="00C14BC0"/>
    <w:rsid w:val="00C16461"/>
    <w:rsid w:val="00C17700"/>
    <w:rsid w:val="00C17853"/>
    <w:rsid w:val="00C25C1C"/>
    <w:rsid w:val="00C25FC9"/>
    <w:rsid w:val="00C26A08"/>
    <w:rsid w:val="00C270A3"/>
    <w:rsid w:val="00C43AE4"/>
    <w:rsid w:val="00C47ADD"/>
    <w:rsid w:val="00C5635F"/>
    <w:rsid w:val="00C601D8"/>
    <w:rsid w:val="00C63490"/>
    <w:rsid w:val="00C644D0"/>
    <w:rsid w:val="00C6476B"/>
    <w:rsid w:val="00C64F93"/>
    <w:rsid w:val="00C65F29"/>
    <w:rsid w:val="00C665F6"/>
    <w:rsid w:val="00C66B40"/>
    <w:rsid w:val="00C66FE6"/>
    <w:rsid w:val="00C67E0F"/>
    <w:rsid w:val="00C73D40"/>
    <w:rsid w:val="00C75EF8"/>
    <w:rsid w:val="00C770E0"/>
    <w:rsid w:val="00C81D4D"/>
    <w:rsid w:val="00C8285B"/>
    <w:rsid w:val="00C86947"/>
    <w:rsid w:val="00C8768D"/>
    <w:rsid w:val="00CA13ED"/>
    <w:rsid w:val="00CA6E2E"/>
    <w:rsid w:val="00CB250B"/>
    <w:rsid w:val="00CB3555"/>
    <w:rsid w:val="00CB726C"/>
    <w:rsid w:val="00CC107E"/>
    <w:rsid w:val="00CC13AA"/>
    <w:rsid w:val="00CC407A"/>
    <w:rsid w:val="00CC65B4"/>
    <w:rsid w:val="00CD0477"/>
    <w:rsid w:val="00CD2D8C"/>
    <w:rsid w:val="00CD34A1"/>
    <w:rsid w:val="00CD3CC0"/>
    <w:rsid w:val="00CD3DE7"/>
    <w:rsid w:val="00CE050A"/>
    <w:rsid w:val="00CE24DE"/>
    <w:rsid w:val="00CE2DAD"/>
    <w:rsid w:val="00CE3108"/>
    <w:rsid w:val="00CE706C"/>
    <w:rsid w:val="00D056A3"/>
    <w:rsid w:val="00D12ABC"/>
    <w:rsid w:val="00D12CBD"/>
    <w:rsid w:val="00D13DA3"/>
    <w:rsid w:val="00D13F45"/>
    <w:rsid w:val="00D20A0D"/>
    <w:rsid w:val="00D22638"/>
    <w:rsid w:val="00D240E0"/>
    <w:rsid w:val="00D3339B"/>
    <w:rsid w:val="00D3792C"/>
    <w:rsid w:val="00D42FBF"/>
    <w:rsid w:val="00D4351B"/>
    <w:rsid w:val="00D50B06"/>
    <w:rsid w:val="00D549EE"/>
    <w:rsid w:val="00D54A48"/>
    <w:rsid w:val="00D57886"/>
    <w:rsid w:val="00D62258"/>
    <w:rsid w:val="00D63A8B"/>
    <w:rsid w:val="00D6411D"/>
    <w:rsid w:val="00D6464D"/>
    <w:rsid w:val="00D666DB"/>
    <w:rsid w:val="00D66AAE"/>
    <w:rsid w:val="00D736B5"/>
    <w:rsid w:val="00D754F1"/>
    <w:rsid w:val="00D768E4"/>
    <w:rsid w:val="00D80665"/>
    <w:rsid w:val="00D81F70"/>
    <w:rsid w:val="00D829AD"/>
    <w:rsid w:val="00D8306C"/>
    <w:rsid w:val="00D83BAF"/>
    <w:rsid w:val="00D86DA2"/>
    <w:rsid w:val="00D9064B"/>
    <w:rsid w:val="00D9100E"/>
    <w:rsid w:val="00D94D50"/>
    <w:rsid w:val="00DA1DAB"/>
    <w:rsid w:val="00DA606C"/>
    <w:rsid w:val="00DB5F46"/>
    <w:rsid w:val="00DB766D"/>
    <w:rsid w:val="00DC15F2"/>
    <w:rsid w:val="00DC1929"/>
    <w:rsid w:val="00DC4F0B"/>
    <w:rsid w:val="00DC587A"/>
    <w:rsid w:val="00DC7A6E"/>
    <w:rsid w:val="00DD02CF"/>
    <w:rsid w:val="00DD1341"/>
    <w:rsid w:val="00DD1D9A"/>
    <w:rsid w:val="00DD368C"/>
    <w:rsid w:val="00DE26DF"/>
    <w:rsid w:val="00DE31E6"/>
    <w:rsid w:val="00DE3524"/>
    <w:rsid w:val="00DF26A1"/>
    <w:rsid w:val="00DF747E"/>
    <w:rsid w:val="00E04364"/>
    <w:rsid w:val="00E05A5E"/>
    <w:rsid w:val="00E05AC7"/>
    <w:rsid w:val="00E06622"/>
    <w:rsid w:val="00E1101D"/>
    <w:rsid w:val="00E11CA5"/>
    <w:rsid w:val="00E1474C"/>
    <w:rsid w:val="00E15113"/>
    <w:rsid w:val="00E17A0C"/>
    <w:rsid w:val="00E20A3C"/>
    <w:rsid w:val="00E23AAC"/>
    <w:rsid w:val="00E31088"/>
    <w:rsid w:val="00E4287E"/>
    <w:rsid w:val="00E43172"/>
    <w:rsid w:val="00E44F13"/>
    <w:rsid w:val="00E51446"/>
    <w:rsid w:val="00E54894"/>
    <w:rsid w:val="00E609A9"/>
    <w:rsid w:val="00E61EF4"/>
    <w:rsid w:val="00E70DD1"/>
    <w:rsid w:val="00E74812"/>
    <w:rsid w:val="00E75EAC"/>
    <w:rsid w:val="00E87D34"/>
    <w:rsid w:val="00E87F76"/>
    <w:rsid w:val="00E9077F"/>
    <w:rsid w:val="00E91115"/>
    <w:rsid w:val="00E96181"/>
    <w:rsid w:val="00E96192"/>
    <w:rsid w:val="00EA575B"/>
    <w:rsid w:val="00EA77B2"/>
    <w:rsid w:val="00EB1D46"/>
    <w:rsid w:val="00EB2D58"/>
    <w:rsid w:val="00EB3C37"/>
    <w:rsid w:val="00EB7167"/>
    <w:rsid w:val="00EC21FB"/>
    <w:rsid w:val="00EC3813"/>
    <w:rsid w:val="00EC63C5"/>
    <w:rsid w:val="00EC7594"/>
    <w:rsid w:val="00ED0752"/>
    <w:rsid w:val="00ED090B"/>
    <w:rsid w:val="00ED0F61"/>
    <w:rsid w:val="00ED2B0A"/>
    <w:rsid w:val="00ED5F23"/>
    <w:rsid w:val="00ED6A0B"/>
    <w:rsid w:val="00EE286C"/>
    <w:rsid w:val="00EE47DA"/>
    <w:rsid w:val="00EE6C95"/>
    <w:rsid w:val="00EE7963"/>
    <w:rsid w:val="00EF7FF0"/>
    <w:rsid w:val="00F074ED"/>
    <w:rsid w:val="00F1205A"/>
    <w:rsid w:val="00F148A3"/>
    <w:rsid w:val="00F15B4C"/>
    <w:rsid w:val="00F163CA"/>
    <w:rsid w:val="00F33BE2"/>
    <w:rsid w:val="00F344A4"/>
    <w:rsid w:val="00F34683"/>
    <w:rsid w:val="00F35C3F"/>
    <w:rsid w:val="00F3731B"/>
    <w:rsid w:val="00F424A2"/>
    <w:rsid w:val="00F45571"/>
    <w:rsid w:val="00F457A3"/>
    <w:rsid w:val="00F473B7"/>
    <w:rsid w:val="00F534A6"/>
    <w:rsid w:val="00F53C35"/>
    <w:rsid w:val="00F61BE9"/>
    <w:rsid w:val="00F62A8B"/>
    <w:rsid w:val="00F816B4"/>
    <w:rsid w:val="00F825FC"/>
    <w:rsid w:val="00F8614E"/>
    <w:rsid w:val="00F86D7E"/>
    <w:rsid w:val="00F90DA9"/>
    <w:rsid w:val="00F94CB9"/>
    <w:rsid w:val="00F9504B"/>
    <w:rsid w:val="00F950A1"/>
    <w:rsid w:val="00F97614"/>
    <w:rsid w:val="00F97ED1"/>
    <w:rsid w:val="00FA049A"/>
    <w:rsid w:val="00FA0B70"/>
    <w:rsid w:val="00FA6F13"/>
    <w:rsid w:val="00FA745C"/>
    <w:rsid w:val="00FC2942"/>
    <w:rsid w:val="00FC2FE8"/>
    <w:rsid w:val="00FC5339"/>
    <w:rsid w:val="00FD0E84"/>
    <w:rsid w:val="00FD3F39"/>
    <w:rsid w:val="00FD4D37"/>
    <w:rsid w:val="00FD6165"/>
    <w:rsid w:val="00FD6F7C"/>
    <w:rsid w:val="00FE4D44"/>
    <w:rsid w:val="00FF053B"/>
    <w:rsid w:val="00FF3A34"/>
    <w:rsid w:val="00FF4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B871DC"/>
  <w15:docId w15:val="{4409D14B-0C12-46F0-B3C3-DEEF5362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BC"/>
    <w:pPr>
      <w:widowControl w:val="0"/>
      <w:suppressAutoHyphens/>
      <w:autoSpaceDE w:val="0"/>
    </w:pPr>
    <w:rPr>
      <w:rFonts w:ascii="Times New Roman CYR" w:eastAsia="Times New Roman CYR" w:hAnsi="Times New Roman CYR" w:cs="Times New Roman CYR"/>
      <w:sz w:val="28"/>
      <w:szCs w:val="28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9159A9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F473B7"/>
    <w:rPr>
      <w:rFonts w:ascii="Symbol" w:hAnsi="Symbol" w:cs="OpenSymbol"/>
    </w:rPr>
  </w:style>
  <w:style w:type="character" w:customStyle="1" w:styleId="WW8Num12z0">
    <w:name w:val="WW8Num12z0"/>
    <w:rsid w:val="00F473B7"/>
    <w:rPr>
      <w:rFonts w:ascii="Symbol" w:hAnsi="Symbol" w:cs="OpenSymbol"/>
    </w:rPr>
  </w:style>
  <w:style w:type="character" w:customStyle="1" w:styleId="WW8Num13z0">
    <w:name w:val="WW8Num13z0"/>
    <w:rsid w:val="00F473B7"/>
    <w:rPr>
      <w:rFonts w:ascii="Symbol" w:hAnsi="Symbol" w:cs="OpenSymbol"/>
    </w:rPr>
  </w:style>
  <w:style w:type="character" w:customStyle="1" w:styleId="WW8Num18z0">
    <w:name w:val="WW8Num18z0"/>
    <w:rsid w:val="00F473B7"/>
    <w:rPr>
      <w:rFonts w:ascii="Symbol" w:hAnsi="Symbol" w:cs="OpenSymbol"/>
    </w:rPr>
  </w:style>
  <w:style w:type="character" w:customStyle="1" w:styleId="Absatz-Standardschriftart">
    <w:name w:val="Absatz-Standardschriftart"/>
    <w:rsid w:val="00F473B7"/>
  </w:style>
  <w:style w:type="character" w:customStyle="1" w:styleId="WW-Absatz-Standardschriftart">
    <w:name w:val="WW-Absatz-Standardschriftart"/>
    <w:rsid w:val="00F473B7"/>
  </w:style>
  <w:style w:type="character" w:customStyle="1" w:styleId="WW-Absatz-Standardschriftart1">
    <w:name w:val="WW-Absatz-Standardschriftart1"/>
    <w:rsid w:val="00F473B7"/>
  </w:style>
  <w:style w:type="character" w:customStyle="1" w:styleId="WW-Absatz-Standardschriftart11">
    <w:name w:val="WW-Absatz-Standardschriftart11"/>
    <w:rsid w:val="00F473B7"/>
  </w:style>
  <w:style w:type="character" w:customStyle="1" w:styleId="WW-Absatz-Standardschriftart111">
    <w:name w:val="WW-Absatz-Standardschriftart111"/>
    <w:rsid w:val="00F473B7"/>
  </w:style>
  <w:style w:type="character" w:customStyle="1" w:styleId="WW-Absatz-Standardschriftart1111">
    <w:name w:val="WW-Absatz-Standardschriftart1111"/>
    <w:rsid w:val="00F473B7"/>
  </w:style>
  <w:style w:type="character" w:customStyle="1" w:styleId="WW-Absatz-Standardschriftart11111">
    <w:name w:val="WW-Absatz-Standardschriftart11111"/>
    <w:rsid w:val="00F473B7"/>
  </w:style>
  <w:style w:type="character" w:customStyle="1" w:styleId="WW8Num19z0">
    <w:name w:val="WW8Num19z0"/>
    <w:rsid w:val="00F473B7"/>
    <w:rPr>
      <w:rFonts w:ascii="Symbol" w:hAnsi="Symbol" w:cs="OpenSymbol"/>
    </w:rPr>
  </w:style>
  <w:style w:type="character" w:customStyle="1" w:styleId="WW-Absatz-Standardschriftart111111">
    <w:name w:val="WW-Absatz-Standardschriftart111111"/>
    <w:rsid w:val="00F473B7"/>
  </w:style>
  <w:style w:type="character" w:customStyle="1" w:styleId="WW-Absatz-Standardschriftart1111111">
    <w:name w:val="WW-Absatz-Standardschriftart1111111"/>
    <w:rsid w:val="00F473B7"/>
  </w:style>
  <w:style w:type="character" w:customStyle="1" w:styleId="WW-Absatz-Standardschriftart11111111">
    <w:name w:val="WW-Absatz-Standardschriftart11111111"/>
    <w:rsid w:val="00F473B7"/>
  </w:style>
  <w:style w:type="character" w:customStyle="1" w:styleId="WW8Num5z0">
    <w:name w:val="WW8Num5z0"/>
    <w:rsid w:val="00F473B7"/>
    <w:rPr>
      <w:rFonts w:ascii="Symbol" w:hAnsi="Symbol" w:cs="OpenSymbol"/>
    </w:rPr>
  </w:style>
  <w:style w:type="character" w:customStyle="1" w:styleId="WW8Num14z0">
    <w:name w:val="WW8Num14z0"/>
    <w:rsid w:val="00F473B7"/>
    <w:rPr>
      <w:rFonts w:ascii="Symbol" w:hAnsi="Symbol" w:cs="OpenSymbol"/>
    </w:rPr>
  </w:style>
  <w:style w:type="character" w:customStyle="1" w:styleId="WW8Num20z0">
    <w:name w:val="WW8Num20z0"/>
    <w:rsid w:val="00F473B7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F473B7"/>
  </w:style>
  <w:style w:type="character" w:customStyle="1" w:styleId="WW-Absatz-Standardschriftart1111111111">
    <w:name w:val="WW-Absatz-Standardschriftart1111111111"/>
    <w:rsid w:val="00F473B7"/>
  </w:style>
  <w:style w:type="character" w:customStyle="1" w:styleId="WW-Absatz-Standardschriftart11111111111">
    <w:name w:val="WW-Absatz-Standardschriftart11111111111"/>
    <w:rsid w:val="00F473B7"/>
  </w:style>
  <w:style w:type="character" w:customStyle="1" w:styleId="WW-Absatz-Standardschriftart111111111111">
    <w:name w:val="WW-Absatz-Standardschriftart111111111111"/>
    <w:rsid w:val="00F473B7"/>
  </w:style>
  <w:style w:type="character" w:customStyle="1" w:styleId="WW-Absatz-Standardschriftart1111111111111">
    <w:name w:val="WW-Absatz-Standardschriftart1111111111111"/>
    <w:rsid w:val="00F473B7"/>
  </w:style>
  <w:style w:type="character" w:customStyle="1" w:styleId="WW-Absatz-Standardschriftart11111111111111">
    <w:name w:val="WW-Absatz-Standardschriftart11111111111111"/>
    <w:rsid w:val="00F473B7"/>
  </w:style>
  <w:style w:type="character" w:customStyle="1" w:styleId="WW-Absatz-Standardschriftart111111111111111">
    <w:name w:val="WW-Absatz-Standardschriftart111111111111111"/>
    <w:rsid w:val="00F473B7"/>
  </w:style>
  <w:style w:type="character" w:customStyle="1" w:styleId="WW-Absatz-Standardschriftart1111111111111111">
    <w:name w:val="WW-Absatz-Standardschriftart1111111111111111"/>
    <w:rsid w:val="00F473B7"/>
  </w:style>
  <w:style w:type="character" w:customStyle="1" w:styleId="WW-Absatz-Standardschriftart11111111111111111">
    <w:name w:val="WW-Absatz-Standardschriftart11111111111111111"/>
    <w:rsid w:val="00F473B7"/>
  </w:style>
  <w:style w:type="character" w:customStyle="1" w:styleId="WW-Absatz-Standardschriftart111111111111111111">
    <w:name w:val="WW-Absatz-Standardschriftart111111111111111111"/>
    <w:rsid w:val="00F473B7"/>
  </w:style>
  <w:style w:type="character" w:customStyle="1" w:styleId="WW-Absatz-Standardschriftart1111111111111111111">
    <w:name w:val="WW-Absatz-Standardschriftart1111111111111111111"/>
    <w:rsid w:val="00F473B7"/>
  </w:style>
  <w:style w:type="character" w:customStyle="1" w:styleId="WW-Absatz-Standardschriftart11111111111111111111">
    <w:name w:val="WW-Absatz-Standardschriftart11111111111111111111"/>
    <w:rsid w:val="00F473B7"/>
  </w:style>
  <w:style w:type="character" w:customStyle="1" w:styleId="WW-Absatz-Standardschriftart111111111111111111111">
    <w:name w:val="WW-Absatz-Standardschriftart111111111111111111111"/>
    <w:rsid w:val="00F473B7"/>
  </w:style>
  <w:style w:type="character" w:customStyle="1" w:styleId="WW-Absatz-Standardschriftart1111111111111111111111">
    <w:name w:val="WW-Absatz-Standardschriftart1111111111111111111111"/>
    <w:rsid w:val="00F473B7"/>
  </w:style>
  <w:style w:type="character" w:customStyle="1" w:styleId="WW8Num6z0">
    <w:name w:val="WW8Num6z0"/>
    <w:rsid w:val="00F473B7"/>
    <w:rPr>
      <w:rFonts w:ascii="Symbol" w:hAnsi="Symbol" w:cs="OpenSymbol"/>
    </w:rPr>
  </w:style>
  <w:style w:type="character" w:customStyle="1" w:styleId="WW-Absatz-Standardschriftart11111111111111111111111">
    <w:name w:val="WW-Absatz-Standardschriftart11111111111111111111111"/>
    <w:rsid w:val="00F473B7"/>
  </w:style>
  <w:style w:type="character" w:customStyle="1" w:styleId="WW-Absatz-Standardschriftart111111111111111111111111">
    <w:name w:val="WW-Absatz-Standardschriftart111111111111111111111111"/>
    <w:rsid w:val="00F473B7"/>
  </w:style>
  <w:style w:type="character" w:customStyle="1" w:styleId="WW-Absatz-Standardschriftart1111111111111111111111111">
    <w:name w:val="WW-Absatz-Standardschriftart1111111111111111111111111"/>
    <w:rsid w:val="00F473B7"/>
  </w:style>
  <w:style w:type="character" w:customStyle="1" w:styleId="WW-Absatz-Standardschriftart11111111111111111111111111">
    <w:name w:val="WW-Absatz-Standardschriftart11111111111111111111111111"/>
    <w:rsid w:val="00F473B7"/>
  </w:style>
  <w:style w:type="character" w:customStyle="1" w:styleId="WW-Absatz-Standardschriftart111111111111111111111111111">
    <w:name w:val="WW-Absatz-Standardschriftart111111111111111111111111111"/>
    <w:rsid w:val="00F473B7"/>
  </w:style>
  <w:style w:type="character" w:customStyle="1" w:styleId="11">
    <w:name w:val="Основной шрифт абзаца1"/>
    <w:rsid w:val="00F473B7"/>
  </w:style>
  <w:style w:type="character" w:customStyle="1" w:styleId="NumberingSymbols">
    <w:name w:val="Numbering Symbols"/>
    <w:rsid w:val="00F473B7"/>
    <w:rPr>
      <w:sz w:val="28"/>
      <w:szCs w:val="28"/>
    </w:rPr>
  </w:style>
  <w:style w:type="character" w:customStyle="1" w:styleId="a3">
    <w:name w:val="Символ нумерации"/>
    <w:rsid w:val="00F473B7"/>
  </w:style>
  <w:style w:type="character" w:customStyle="1" w:styleId="a4">
    <w:name w:val="Маркеры списка"/>
    <w:rsid w:val="00F473B7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F473B7"/>
    <w:pPr>
      <w:keepNext/>
      <w:spacing w:before="240" w:after="120"/>
    </w:pPr>
    <w:rPr>
      <w:rFonts w:ascii="Arial" w:eastAsia="DejaVu Sans" w:hAnsi="Arial" w:cs="DejaVu Sans"/>
    </w:rPr>
  </w:style>
  <w:style w:type="paragraph" w:styleId="a5">
    <w:name w:val="Body Text"/>
    <w:basedOn w:val="a"/>
    <w:rsid w:val="00F473B7"/>
    <w:pPr>
      <w:spacing w:after="120"/>
    </w:pPr>
  </w:style>
  <w:style w:type="paragraph" w:styleId="a6">
    <w:name w:val="List"/>
    <w:basedOn w:val="a5"/>
    <w:rsid w:val="00F473B7"/>
  </w:style>
  <w:style w:type="paragraph" w:customStyle="1" w:styleId="13">
    <w:name w:val="Название1"/>
    <w:basedOn w:val="a"/>
    <w:rsid w:val="00F473B7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4">
    <w:name w:val="Указатель1"/>
    <w:basedOn w:val="a"/>
    <w:rsid w:val="00F473B7"/>
    <w:pPr>
      <w:suppressLineNumbers/>
    </w:pPr>
    <w:rPr>
      <w:rFonts w:ascii="Arial" w:hAnsi="Arial"/>
    </w:rPr>
  </w:style>
  <w:style w:type="paragraph" w:styleId="a7">
    <w:name w:val="Title"/>
    <w:basedOn w:val="a"/>
    <w:next w:val="a5"/>
    <w:qFormat/>
    <w:rsid w:val="00F473B7"/>
    <w:pPr>
      <w:keepNext/>
      <w:spacing w:before="240" w:after="120"/>
    </w:pPr>
  </w:style>
  <w:style w:type="paragraph" w:styleId="a8">
    <w:name w:val="Subtitle"/>
    <w:basedOn w:val="a7"/>
    <w:next w:val="a5"/>
    <w:qFormat/>
    <w:rsid w:val="00F473B7"/>
    <w:pPr>
      <w:jc w:val="center"/>
    </w:pPr>
    <w:rPr>
      <w:i/>
      <w:iCs/>
    </w:rPr>
  </w:style>
  <w:style w:type="paragraph" w:customStyle="1" w:styleId="15">
    <w:name w:val="Название объекта1"/>
    <w:basedOn w:val="a"/>
    <w:rsid w:val="00F473B7"/>
    <w:pPr>
      <w:spacing w:before="120" w:after="120"/>
    </w:pPr>
    <w:rPr>
      <w:i/>
      <w:iCs/>
    </w:rPr>
  </w:style>
  <w:style w:type="paragraph" w:customStyle="1" w:styleId="Index">
    <w:name w:val="Index"/>
    <w:basedOn w:val="a"/>
    <w:rsid w:val="00F473B7"/>
    <w:rPr>
      <w:rFonts w:ascii="Tahoma" w:eastAsia="Times New Roman" w:hAnsi="Tahoma"/>
    </w:rPr>
  </w:style>
  <w:style w:type="paragraph" w:customStyle="1" w:styleId="Index2">
    <w:name w:val="Index2"/>
    <w:basedOn w:val="a"/>
    <w:rsid w:val="00F473B7"/>
  </w:style>
  <w:style w:type="paragraph" w:customStyle="1" w:styleId="Index1">
    <w:name w:val="Index1"/>
    <w:basedOn w:val="a"/>
    <w:rsid w:val="00F473B7"/>
  </w:style>
  <w:style w:type="paragraph" w:customStyle="1" w:styleId="ConsPlusNormal">
    <w:name w:val="ConsPlusNormal"/>
    <w:rsid w:val="00F473B7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16">
    <w:name w:val="Текст выноски1"/>
    <w:basedOn w:val="a"/>
    <w:rsid w:val="00F473B7"/>
    <w:rPr>
      <w:rFonts w:ascii="Tahoma" w:eastAsia="Tahoma" w:hAnsi="Tahoma" w:cs="Tahoma"/>
      <w:sz w:val="16"/>
      <w:szCs w:val="16"/>
    </w:rPr>
  </w:style>
  <w:style w:type="paragraph" w:customStyle="1" w:styleId="a9">
    <w:name w:val="Стиль"/>
    <w:rsid w:val="00DC4F0B"/>
    <w:pPr>
      <w:widowControl w:val="0"/>
      <w:suppressAutoHyphens/>
      <w:ind w:firstLine="720"/>
      <w:jc w:val="both"/>
    </w:pPr>
    <w:rPr>
      <w:rFonts w:ascii="Arial" w:eastAsia="Arial" w:hAnsi="Arial"/>
      <w:sz w:val="24"/>
    </w:rPr>
  </w:style>
  <w:style w:type="paragraph" w:styleId="aa">
    <w:name w:val="header"/>
    <w:basedOn w:val="a"/>
    <w:link w:val="ab"/>
    <w:uiPriority w:val="99"/>
    <w:rsid w:val="00B430C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430CC"/>
  </w:style>
  <w:style w:type="paragraph" w:customStyle="1" w:styleId="ad">
    <w:name w:val="Знак"/>
    <w:basedOn w:val="a"/>
    <w:rsid w:val="002F6D0A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character" w:customStyle="1" w:styleId="10">
    <w:name w:val="Заголовок 1 Знак"/>
    <w:link w:val="1"/>
    <w:uiPriority w:val="99"/>
    <w:rsid w:val="009159A9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e">
    <w:name w:val="No Spacing"/>
    <w:uiPriority w:val="1"/>
    <w:qFormat/>
    <w:rsid w:val="009159A9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9159A9"/>
  </w:style>
  <w:style w:type="paragraph" w:styleId="af">
    <w:name w:val="Normal (Web)"/>
    <w:basedOn w:val="a"/>
    <w:uiPriority w:val="99"/>
    <w:semiHidden/>
    <w:unhideWhenUsed/>
    <w:rsid w:val="009159A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0">
    <w:name w:val="Гипертекстовая ссылка"/>
    <w:uiPriority w:val="99"/>
    <w:rsid w:val="00E9077F"/>
    <w:rPr>
      <w:rFonts w:cs="Times New Roman"/>
      <w:b w:val="0"/>
      <w:color w:val="106BBE"/>
    </w:rPr>
  </w:style>
  <w:style w:type="paragraph" w:customStyle="1" w:styleId="af1">
    <w:name w:val="Технический комментарий"/>
    <w:basedOn w:val="a"/>
    <w:next w:val="a"/>
    <w:uiPriority w:val="99"/>
    <w:rsid w:val="00237EFC"/>
    <w:pPr>
      <w:widowControl/>
      <w:suppressAutoHyphens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bidi="ar-SA"/>
    </w:rPr>
  </w:style>
  <w:style w:type="character" w:customStyle="1" w:styleId="af2">
    <w:name w:val="Цветовое выделение"/>
    <w:uiPriority w:val="99"/>
    <w:rsid w:val="009359C0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9359C0"/>
    <w:pPr>
      <w:widowControl/>
      <w:suppressAutoHyphens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bidi="ar-SA"/>
    </w:rPr>
  </w:style>
  <w:style w:type="paragraph" w:customStyle="1" w:styleId="af4">
    <w:name w:val="Словарная статья"/>
    <w:basedOn w:val="a"/>
    <w:next w:val="a"/>
    <w:uiPriority w:val="99"/>
    <w:rsid w:val="00B2641B"/>
    <w:pPr>
      <w:widowControl/>
      <w:suppressAutoHyphens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af5">
    <w:name w:val="Комментарий"/>
    <w:basedOn w:val="a"/>
    <w:next w:val="a"/>
    <w:uiPriority w:val="99"/>
    <w:rsid w:val="00606043"/>
    <w:pPr>
      <w:suppressAutoHyphens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bidi="ar-SA"/>
    </w:rPr>
  </w:style>
  <w:style w:type="paragraph" w:customStyle="1" w:styleId="af6">
    <w:name w:val="Заголовок статьи"/>
    <w:basedOn w:val="a"/>
    <w:next w:val="a"/>
    <w:uiPriority w:val="99"/>
    <w:rsid w:val="0066207C"/>
    <w:pPr>
      <w:widowControl/>
      <w:suppressAutoHyphens w:val="0"/>
      <w:autoSpaceDN w:val="0"/>
      <w:adjustRightInd w:val="0"/>
      <w:ind w:left="1612" w:hanging="892"/>
      <w:jc w:val="both"/>
    </w:pPr>
    <w:rPr>
      <w:rFonts w:ascii="Arial" w:eastAsia="Times New Roman" w:hAnsi="Arial" w:cs="Times New Roman"/>
      <w:sz w:val="26"/>
      <w:szCs w:val="26"/>
      <w:lang w:bidi="ar-SA"/>
    </w:rPr>
  </w:style>
  <w:style w:type="character" w:styleId="af7">
    <w:name w:val="Hyperlink"/>
    <w:semiHidden/>
    <w:unhideWhenUsed/>
    <w:rsid w:val="00C1153C"/>
    <w:rPr>
      <w:color w:val="00008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20545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20545A"/>
    <w:rPr>
      <w:rFonts w:ascii="Tahoma" w:eastAsia="Times New Roman CYR" w:hAnsi="Tahoma" w:cs="Tahoma"/>
      <w:sz w:val="16"/>
      <w:szCs w:val="16"/>
      <w:lang w:bidi="ru-RU"/>
    </w:rPr>
  </w:style>
  <w:style w:type="paragraph" w:styleId="afa">
    <w:name w:val="footer"/>
    <w:basedOn w:val="a"/>
    <w:link w:val="afb"/>
    <w:uiPriority w:val="99"/>
    <w:unhideWhenUsed/>
    <w:rsid w:val="00D240E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D240E0"/>
    <w:rPr>
      <w:rFonts w:ascii="Times New Roman CYR" w:eastAsia="Times New Roman CYR" w:hAnsi="Times New Roman CYR" w:cs="Times New Roman CYR"/>
      <w:sz w:val="28"/>
      <w:szCs w:val="28"/>
      <w:lang w:bidi="ru-RU"/>
    </w:rPr>
  </w:style>
  <w:style w:type="paragraph" w:customStyle="1" w:styleId="afc">
    <w:name w:val="Информация об изменениях документа"/>
    <w:basedOn w:val="af5"/>
    <w:next w:val="a"/>
    <w:uiPriority w:val="99"/>
    <w:rsid w:val="00D240E0"/>
    <w:pPr>
      <w:widowControl/>
    </w:pPr>
    <w:rPr>
      <w:i/>
      <w:iCs/>
    </w:rPr>
  </w:style>
  <w:style w:type="table" w:styleId="afd">
    <w:name w:val="Table Grid"/>
    <w:basedOn w:val="a1"/>
    <w:uiPriority w:val="59"/>
    <w:rsid w:val="00CC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rsid w:val="00A11B20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CE3108"/>
    <w:rPr>
      <w:rFonts w:ascii="Times New Roman CYR" w:eastAsia="Times New Roman CYR" w:hAnsi="Times New Roman CYR" w:cs="Times New Roman CYR"/>
      <w:sz w:val="28"/>
      <w:szCs w:val="28"/>
      <w:lang w:bidi="ru-RU"/>
    </w:rPr>
  </w:style>
  <w:style w:type="paragraph" w:styleId="aff">
    <w:name w:val="Plain Text"/>
    <w:basedOn w:val="a"/>
    <w:link w:val="aff0"/>
    <w:rsid w:val="00E91115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ff0">
    <w:name w:val="Текст Знак"/>
    <w:basedOn w:val="a0"/>
    <w:link w:val="aff"/>
    <w:rsid w:val="00E91115"/>
    <w:rPr>
      <w:rFonts w:ascii="Courier New" w:hAnsi="Courier New"/>
    </w:rPr>
  </w:style>
  <w:style w:type="character" w:styleId="aff1">
    <w:name w:val="Emphasis"/>
    <w:qFormat/>
    <w:rsid w:val="007A0B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6335-03D7-4E22-8BEB-34CBF154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Links>
    <vt:vector size="54" baseType="variant">
      <vt:variant>
        <vt:i4>4849676</vt:i4>
      </vt:variant>
      <vt:variant>
        <vt:i4>24</vt:i4>
      </vt:variant>
      <vt:variant>
        <vt:i4>0</vt:i4>
      </vt:variant>
      <vt:variant>
        <vt:i4>5</vt:i4>
      </vt:variant>
      <vt:variant>
        <vt:lpwstr>garantf1://12048517.1711/</vt:lpwstr>
      </vt:variant>
      <vt:variant>
        <vt:lpwstr/>
      </vt:variant>
      <vt:variant>
        <vt:i4>8126526</vt:i4>
      </vt:variant>
      <vt:variant>
        <vt:i4>21</vt:i4>
      </vt:variant>
      <vt:variant>
        <vt:i4>0</vt:i4>
      </vt:variant>
      <vt:variant>
        <vt:i4>5</vt:i4>
      </vt:variant>
      <vt:variant>
        <vt:lpwstr>garantf1://12048517.20/</vt:lpwstr>
      </vt:variant>
      <vt:variant>
        <vt:lpwstr/>
      </vt:variant>
      <vt:variant>
        <vt:i4>7667773</vt:i4>
      </vt:variant>
      <vt:variant>
        <vt:i4>18</vt:i4>
      </vt:variant>
      <vt:variant>
        <vt:i4>0</vt:i4>
      </vt:variant>
      <vt:variant>
        <vt:i4>5</vt:i4>
      </vt:variant>
      <vt:variant>
        <vt:lpwstr>garantf1://12048517.19/</vt:lpwstr>
      </vt:variant>
      <vt:variant>
        <vt:lpwstr/>
      </vt:variant>
      <vt:variant>
        <vt:i4>7143472</vt:i4>
      </vt:variant>
      <vt:variant>
        <vt:i4>15</vt:i4>
      </vt:variant>
      <vt:variant>
        <vt:i4>0</vt:i4>
      </vt:variant>
      <vt:variant>
        <vt:i4>5</vt:i4>
      </vt:variant>
      <vt:variant>
        <vt:lpwstr>garantf1://12032953.30000/</vt:lpwstr>
      </vt:variant>
      <vt:variant>
        <vt:lpwstr/>
      </vt:variant>
      <vt:variant>
        <vt:i4>4718603</vt:i4>
      </vt:variant>
      <vt:variant>
        <vt:i4>12</vt:i4>
      </vt:variant>
      <vt:variant>
        <vt:i4>0</vt:i4>
      </vt:variant>
      <vt:variant>
        <vt:i4>5</vt:i4>
      </vt:variant>
      <vt:variant>
        <vt:lpwstr>garantf1://12027193.1300/</vt:lpwstr>
      </vt:variant>
      <vt:variant>
        <vt:lpwstr/>
      </vt:variant>
      <vt:variant>
        <vt:i4>4849676</vt:i4>
      </vt:variant>
      <vt:variant>
        <vt:i4>9</vt:i4>
      </vt:variant>
      <vt:variant>
        <vt:i4>0</vt:i4>
      </vt:variant>
      <vt:variant>
        <vt:i4>5</vt:i4>
      </vt:variant>
      <vt:variant>
        <vt:lpwstr>garantf1://12048517.1711/</vt:lpwstr>
      </vt:variant>
      <vt:variant>
        <vt:lpwstr/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garantf1://70011604.1000/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garantf1://86367.50/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Vladimirova</cp:lastModifiedBy>
  <cp:revision>16</cp:revision>
  <cp:lastPrinted>2024-11-22T08:14:00Z</cp:lastPrinted>
  <dcterms:created xsi:type="dcterms:W3CDTF">2023-10-24T14:31:00Z</dcterms:created>
  <dcterms:modified xsi:type="dcterms:W3CDTF">2024-11-22T11:45:00Z</dcterms:modified>
</cp:coreProperties>
</file>